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4E264" w14:textId="77777777" w:rsidR="00A1545E" w:rsidRDefault="00A1545E">
      <w:pPr>
        <w:spacing w:before="7" w:line="140" w:lineRule="exact"/>
        <w:rPr>
          <w:sz w:val="15"/>
          <w:szCs w:val="15"/>
        </w:rPr>
      </w:pPr>
    </w:p>
    <w:p w14:paraId="07ED7D20" w14:textId="5901C591" w:rsidR="00A1545E" w:rsidRDefault="00F671A3">
      <w:pPr>
        <w:ind w:left="-21" w:right="3705" w:firstLine="6"/>
        <w:jc w:val="center"/>
        <w:rPr>
          <w:rFonts w:ascii="Arial" w:eastAsia="Arial" w:hAnsi="Arial" w:cs="Arial"/>
          <w:sz w:val="24"/>
          <w:szCs w:val="24"/>
        </w:rPr>
        <w:sectPr w:rsidR="00A1545E">
          <w:pgSz w:w="12240" w:h="15840"/>
          <w:pgMar w:top="600" w:right="520" w:bottom="280" w:left="620" w:header="720" w:footer="720" w:gutter="0"/>
          <w:cols w:num="2" w:space="720" w:equalWidth="0">
            <w:col w:w="2035" w:space="1673"/>
            <w:col w:w="7392"/>
          </w:cols>
        </w:sectPr>
      </w:pPr>
      <w:r>
        <w:rPr>
          <w:rFonts w:ascii="Arial" w:eastAsia="Arial" w:hAnsi="Arial" w:cs="Arial"/>
          <w:b/>
          <w:sz w:val="24"/>
          <w:szCs w:val="24"/>
        </w:rPr>
        <w:t>MASTER APPLICATION</w:t>
      </w:r>
    </w:p>
    <w:p w14:paraId="3CE5EF5F" w14:textId="77777777" w:rsidR="00A1545E" w:rsidRDefault="00A1545E">
      <w:pPr>
        <w:spacing w:before="13" w:line="260" w:lineRule="exact"/>
        <w:rPr>
          <w:sz w:val="26"/>
          <w:szCs w:val="26"/>
        </w:rPr>
      </w:pPr>
    </w:p>
    <w:p w14:paraId="5C1CD292" w14:textId="1990A860" w:rsidR="00A1545E" w:rsidRDefault="00F671A3">
      <w:pPr>
        <w:spacing w:before="29"/>
        <w:ind w:left="117" w:right="7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11E1F"/>
          <w:sz w:val="24"/>
          <w:szCs w:val="24"/>
        </w:rPr>
        <w:t>The purpose of a Master Application</w:t>
      </w:r>
      <w:r w:rsidR="003205CE">
        <w:rPr>
          <w:rFonts w:ascii="Arial" w:eastAsia="Arial" w:hAnsi="Arial" w:cs="Arial"/>
          <w:b/>
          <w:color w:val="211E1F"/>
          <w:sz w:val="24"/>
          <w:szCs w:val="24"/>
        </w:rPr>
        <w:t xml:space="preserve">: </w:t>
      </w:r>
      <w:r w:rsidR="00D6015C">
        <w:rPr>
          <w:rFonts w:ascii="Arial" w:eastAsia="Arial" w:hAnsi="Arial" w:cs="Arial"/>
          <w:b/>
          <w:color w:val="211E1F"/>
          <w:sz w:val="24"/>
          <w:szCs w:val="24"/>
        </w:rPr>
        <w:t>organizes</w:t>
      </w:r>
      <w:r>
        <w:rPr>
          <w:rFonts w:ascii="Arial" w:eastAsia="Arial" w:hAnsi="Arial" w:cs="Arial"/>
          <w:b/>
          <w:color w:val="211E1F"/>
          <w:sz w:val="24"/>
          <w:szCs w:val="24"/>
        </w:rPr>
        <w:t xml:space="preserve"> your contact information, education, experience, and skills in one document for completing employment applications.</w:t>
      </w:r>
      <w:r w:rsidR="00D6015C">
        <w:rPr>
          <w:rFonts w:ascii="Arial" w:eastAsia="Arial" w:hAnsi="Arial" w:cs="Arial"/>
          <w:b/>
          <w:color w:val="211E1F"/>
          <w:sz w:val="24"/>
          <w:szCs w:val="24"/>
        </w:rPr>
        <w:t xml:space="preserve"> This is not a document you send to employers – it is for you as a resource.</w:t>
      </w:r>
      <w:r w:rsidR="003205CE">
        <w:rPr>
          <w:rFonts w:ascii="Arial" w:eastAsia="Arial" w:hAnsi="Arial" w:cs="Arial"/>
          <w:b/>
          <w:color w:val="211E1F"/>
          <w:sz w:val="24"/>
          <w:szCs w:val="24"/>
        </w:rPr>
        <w:t xml:space="preserve"> Copy &amp; paste from it.</w:t>
      </w:r>
    </w:p>
    <w:p w14:paraId="58C71AAE" w14:textId="770DA80A" w:rsidR="00A1545E" w:rsidRDefault="003205CE">
      <w:pPr>
        <w:spacing w:line="100" w:lineRule="exact"/>
        <w:rPr>
          <w:sz w:val="10"/>
          <w:szCs w:val="10"/>
        </w:rPr>
      </w:pPr>
      <w:r>
        <w:rPr>
          <w:noProof/>
        </w:rPr>
        <w:pict w14:anchorId="35F59216">
          <v:group id="_x0000_s1749" alt="" style="position:absolute;margin-left:30.4pt;margin-top:105.4pt;width:551.25pt;height:25.4pt;z-index:-251721728;mso-position-horizontal-relative:page;mso-position-vertical-relative:page" coordorigin="609,2584" coordsize="11025,508">
            <v:shape id="_x0000_s1785" alt="" style="position:absolute;left:614;top:2590;width:29;height:0" coordorigin="614,2590" coordsize="29,0" path="m614,2590r29,e" filled="f" strokeweight=".58pt">
              <v:path arrowok="t"/>
            </v:shape>
            <v:shape id="_x0000_s1784" alt="" style="position:absolute;left:643;top:2590;width:29;height:0" coordorigin="643,2590" coordsize="29,0" path="m643,2590r29,e" filled="f" strokeweight=".58pt">
              <v:path arrowok="t"/>
            </v:shape>
            <v:shape id="_x0000_s1783" alt="" style="position:absolute;left:643;top:2609;width:29;height:0" coordorigin="643,2609" coordsize="29,0" path="m643,2609r29,e" filled="f" strokeweight=".58pt">
              <v:path arrowok="t"/>
            </v:shape>
            <v:shape id="_x0000_s1782" alt="" style="position:absolute;left:672;top:2590;width:10927;height:0" coordorigin="672,2590" coordsize="10927,0" path="m672,2590r10927,e" filled="f" strokeweight=".58pt">
              <v:path arrowok="t"/>
            </v:shape>
            <v:shape id="_x0000_s1781" alt="" style="position:absolute;left:672;top:2609;width:10927;height:0" coordorigin="672,2609" coordsize="10927,0" path="m672,2609r10927,e" filled="f" strokeweight=".58pt">
              <v:path arrowok="t"/>
            </v:shape>
            <v:shape id="_x0000_s1780" alt="" style="position:absolute;left:11599;top:2590;width:29;height:0" coordorigin="11599,2590" coordsize="29,0" path="m11599,2590r29,e" filled="f" strokeweight=".58pt">
              <v:path arrowok="t"/>
            </v:shape>
            <v:shape id="_x0000_s1779" alt="" style="position:absolute;left:635;top:2596;width:0;height:486" coordorigin="635,2596" coordsize="0,486" path="m635,2596r,486e" filled="f" strokeweight=".58pt">
              <v:path arrowok="t"/>
            </v:shape>
            <v:shape id="_x0000_s1778" alt="" style="position:absolute;left:619;top:2616;width:0;height:446" coordorigin="619,2616" coordsize="0,446" path="m619,2616r,447e" filled="f" strokeweight=".58pt">
              <v:path arrowok="t"/>
            </v:shape>
            <v:shape id="_x0000_s1777" alt="" style="position:absolute;left:11608;top:2604;width:0;height:478" coordorigin="11608,2604" coordsize="0,478" path="m11608,2604r,478e" filled="f" strokeweight=".58pt">
              <v:path arrowok="t"/>
            </v:shape>
            <v:shape id="_x0000_s1776" alt="" style="position:absolute;left:11604;top:2616;width:0;height:446" coordorigin="11604,2616" coordsize="0,446" path="m11604,2616r,447e" filled="f" strokeweight=".58pt">
              <v:path arrowok="t"/>
            </v:shape>
            <v:shape id="_x0000_s1775" alt="" style="position:absolute;left:614;top:3087;width:29;height:0" coordorigin="614,3087" coordsize="29,0" path="m614,3087r29,e" filled="f" strokeweight=".58pt">
              <v:path arrowok="t"/>
            </v:shape>
            <v:shape id="_x0000_s1774" alt="" style="position:absolute;left:643;top:3068;width:29;height:0" coordorigin="643,3068" coordsize="29,0" path="m643,3068r29,e" filled="f" strokeweight=".58pt">
              <v:path arrowok="t"/>
            </v:shape>
            <v:shape id="_x0000_s1773" alt="" style="position:absolute;left:643;top:3087;width:29;height:0" coordorigin="643,3087" coordsize="29,0" path="m643,3087r29,e" filled="f" strokeweight=".58pt">
              <v:path arrowok="t"/>
            </v:shape>
            <v:shape id="_x0000_s1772" alt="" style="position:absolute;left:672;top:3068;width:1488;height:0" coordorigin="672,3068" coordsize="1488,0" path="m672,3068r1488,e" filled="f" strokeweight=".58pt">
              <v:path arrowok="t"/>
            </v:shape>
            <v:shape id="_x0000_s1771" alt="" style="position:absolute;left:672;top:3087;width:1488;height:0" coordorigin="672,3087" coordsize="1488,0" path="m672,3087r1488,e" filled="f" strokeweight=".58pt">
              <v:path arrowok="t"/>
            </v:shape>
            <v:shape id="_x0000_s1770" alt="" style="position:absolute;left:2160;top:3068;width:29;height:0" coordorigin="2160,3068" coordsize="29,0" path="m2160,3068r29,e" filled="f" strokeweight=".58pt">
              <v:path arrowok="t"/>
            </v:shape>
            <v:shape id="_x0000_s1769" alt="" style="position:absolute;left:2160;top:3087;width:29;height:0" coordorigin="2160,3087" coordsize="29,0" path="m2160,3087r29,e" filled="f" strokeweight=".58pt">
              <v:path arrowok="t"/>
            </v:shape>
            <v:shape id="_x0000_s1768" alt="" style="position:absolute;left:2189;top:3068;width:3483;height:0" coordorigin="2189,3068" coordsize="3483,0" path="m2189,3068r3483,e" filled="f" strokeweight=".58pt">
              <v:path arrowok="t"/>
            </v:shape>
            <v:shape id="_x0000_s1767" alt="" style="position:absolute;left:2189;top:3087;width:3483;height:0" coordorigin="2189,3087" coordsize="3483,0" path="m2189,3087r3483,e" filled="f" strokeweight=".58pt">
              <v:path arrowok="t"/>
            </v:shape>
            <v:shape id="_x0000_s1766" alt="" style="position:absolute;left:5672;top:3068;width:29;height:0" coordorigin="5672,3068" coordsize="29,0" path="m5672,3068r29,e" filled="f" strokeweight=".58pt">
              <v:path arrowok="t"/>
            </v:shape>
            <v:shape id="_x0000_s1765" alt="" style="position:absolute;left:5672;top:3087;width:29;height:0" coordorigin="5672,3087" coordsize="29,0" path="m5672,3087r29,e" filled="f" strokeweight=".58pt">
              <v:path arrowok="t"/>
            </v:shape>
            <v:shape id="_x0000_s1764" alt="" style="position:absolute;left:5701;top:3068;width:240;height:0" coordorigin="5701,3068" coordsize="240,0" path="m5701,3068r240,e" filled="f" strokeweight=".58pt">
              <v:path arrowok="t"/>
            </v:shape>
            <v:shape id="_x0000_s1763" alt="" style="position:absolute;left:5701;top:3087;width:240;height:0" coordorigin="5701,3087" coordsize="240,0" path="m5701,3087r240,e" filled="f" strokeweight=".58pt">
              <v:path arrowok="t"/>
            </v:shape>
            <v:shape id="_x0000_s1762" alt="" style="position:absolute;left:5941;top:3068;width:29;height:0" coordorigin="5941,3068" coordsize="29,0" path="m5941,3068r29,e" filled="f" strokeweight=".58pt">
              <v:path arrowok="t"/>
            </v:shape>
            <v:shape id="_x0000_s1761" alt="" style="position:absolute;left:5941;top:3087;width:29;height:0" coordorigin="5941,3087" coordsize="29,0" path="m5941,3087r29,e" filled="f" strokeweight=".58pt">
              <v:path arrowok="t"/>
            </v:shape>
            <v:shape id="_x0000_s1760" alt="" style="position:absolute;left:5970;top:3068;width:3483;height:0" coordorigin="5970,3068" coordsize="3483,0" path="m5970,3068r3483,e" filled="f" strokeweight=".58pt">
              <v:path arrowok="t"/>
            </v:shape>
            <v:shape id="_x0000_s1759" alt="" style="position:absolute;left:5970;top:3087;width:3483;height:0" coordorigin="5970,3087" coordsize="3483,0" path="m5970,3087r3483,e" filled="f" strokeweight=".58pt">
              <v:path arrowok="t"/>
            </v:shape>
            <v:shape id="_x0000_s1758" alt="" style="position:absolute;left:9453;top:3068;width:29;height:0" coordorigin="9453,3068" coordsize="29,0" path="m9453,3068r29,e" filled="f" strokeweight=".58pt">
              <v:path arrowok="t"/>
            </v:shape>
            <v:shape id="_x0000_s1757" alt="" style="position:absolute;left:9453;top:3087;width:29;height:0" coordorigin="9453,3087" coordsize="29,0" path="m9453,3087r29,e" filled="f" strokeweight=".58pt">
              <v:path arrowok="t"/>
            </v:shape>
            <v:shape id="_x0000_s1756" alt="" style="position:absolute;left:9482;top:3068;width:240;height:0" coordorigin="9482,3068" coordsize="240,0" path="m9482,3068r240,e" filled="f" strokeweight=".58pt">
              <v:path arrowok="t"/>
            </v:shape>
            <v:shape id="_x0000_s1755" alt="" style="position:absolute;left:9482;top:3087;width:240;height:0" coordorigin="9482,3087" coordsize="240,0" path="m9482,3087r240,e" filled="f" strokeweight=".58pt">
              <v:path arrowok="t"/>
            </v:shape>
            <v:shape id="_x0000_s1754" alt="" style="position:absolute;left:9722;top:3068;width:29;height:0" coordorigin="9722,3068" coordsize="29,0" path="m9722,3068r29,e" filled="f" strokeweight=".58pt">
              <v:path arrowok="t"/>
            </v:shape>
            <v:shape id="_x0000_s1753" alt="" style="position:absolute;left:9722;top:3087;width:29;height:0" coordorigin="9722,3087" coordsize="29,0" path="m9722,3087r29,e" filled="f" strokeweight=".58pt">
              <v:path arrowok="t"/>
            </v:shape>
            <v:shape id="_x0000_s1752" alt="" style="position:absolute;left:9751;top:3068;width:1848;height:0" coordorigin="9751,3068" coordsize="1848,0" path="m9751,3068r1848,e" filled="f" strokeweight=".58pt">
              <v:path arrowok="t"/>
            </v:shape>
            <v:shape id="_x0000_s1751" alt="" style="position:absolute;left:9751;top:3087;width:1848;height:0" coordorigin="9751,3087" coordsize="1848,0" path="m9751,3087r1848,e" filled="f" strokeweight=".58pt">
              <v:path arrowok="t"/>
            </v:shape>
            <v:shape id="_x0000_s1750" alt="" style="position:absolute;left:11599;top:3087;width:29;height:0" coordorigin="11599,3087" coordsize="29,0" path="m11599,3087r29,e" filled="f" strokeweight=".58pt">
              <v:path arrowok="t"/>
            </v:shape>
            <w10:wrap anchorx="page" anchory="page"/>
          </v:group>
        </w:pict>
      </w:r>
    </w:p>
    <w:p w14:paraId="695777C6" w14:textId="0541B599" w:rsidR="00A1545E" w:rsidRDefault="00A1545E">
      <w:pPr>
        <w:spacing w:line="200" w:lineRule="exact"/>
      </w:pPr>
    </w:p>
    <w:p w14:paraId="5B9ADCB7" w14:textId="355E9828" w:rsidR="00A1545E" w:rsidRDefault="00F671A3">
      <w:pPr>
        <w:spacing w:line="260" w:lineRule="exact"/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1.  Applicant Information</w:t>
      </w:r>
    </w:p>
    <w:p w14:paraId="5F124700" w14:textId="77777777" w:rsidR="00A1545E" w:rsidRDefault="00A1545E">
      <w:pPr>
        <w:spacing w:before="11" w:line="200" w:lineRule="exact"/>
        <w:sectPr w:rsidR="00A1545E">
          <w:type w:val="continuous"/>
          <w:pgSz w:w="12240" w:h="15840"/>
          <w:pgMar w:top="600" w:right="520" w:bottom="280" w:left="620" w:header="720" w:footer="720" w:gutter="0"/>
          <w:cols w:space="720"/>
        </w:sectPr>
      </w:pPr>
    </w:p>
    <w:p w14:paraId="5B3AA1C4" w14:textId="61F48057" w:rsidR="00A1545E" w:rsidRDefault="003205CE">
      <w:pPr>
        <w:spacing w:before="29"/>
        <w:ind w:left="460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 w:rsidR="00F671A3">
        <w:rPr>
          <w:rFonts w:ascii="Arial" w:eastAsia="Arial" w:hAnsi="Arial" w:cs="Arial"/>
          <w:sz w:val="24"/>
          <w:szCs w:val="24"/>
        </w:rPr>
        <w:t>Name:</w:t>
      </w:r>
    </w:p>
    <w:p w14:paraId="735CC314" w14:textId="77777777" w:rsidR="00A1545E" w:rsidRDefault="00F671A3">
      <w:pPr>
        <w:spacing w:before="6" w:line="100" w:lineRule="exact"/>
        <w:rPr>
          <w:sz w:val="11"/>
          <w:szCs w:val="11"/>
        </w:rPr>
      </w:pPr>
      <w:r>
        <w:br w:type="column"/>
      </w:r>
    </w:p>
    <w:p w14:paraId="48B4BF2A" w14:textId="77777777" w:rsidR="00A1545E" w:rsidRDefault="00A1545E">
      <w:pPr>
        <w:spacing w:line="200" w:lineRule="exact"/>
      </w:pPr>
    </w:p>
    <w:p w14:paraId="5916937C" w14:textId="77777777" w:rsidR="00A1545E" w:rsidRDefault="00D6015C">
      <w:pPr>
        <w:spacing w:line="220" w:lineRule="exact"/>
        <w:rPr>
          <w:rFonts w:ascii="Arial" w:eastAsia="Arial" w:hAnsi="Arial" w:cs="Arial"/>
        </w:rPr>
        <w:sectPr w:rsidR="00A1545E">
          <w:type w:val="continuous"/>
          <w:pgSz w:w="12240" w:h="15840"/>
          <w:pgMar w:top="600" w:right="520" w:bottom="280" w:left="620" w:header="720" w:footer="720" w:gutter="0"/>
          <w:cols w:num="2" w:space="720" w:equalWidth="0">
            <w:col w:w="1170" w:space="478"/>
            <w:col w:w="9452"/>
          </w:cols>
        </w:sectPr>
      </w:pPr>
      <w:r>
        <w:rPr>
          <w:noProof/>
        </w:rPr>
        <w:pict w14:anchorId="5854B6B1">
          <v:group id="_x0000_s1841" alt="" style="position:absolute;margin-left:108pt;margin-top:-.1pt;width:175.6pt;height:0;z-index:-251720704;mso-position-horizontal-relative:page" coordorigin="2160,-2" coordsize="3512,0">
            <v:shape id="_x0000_s1842" alt="" style="position:absolute;left:2160;top:-2;width:3512;height:0" coordorigin="2160,-2" coordsize="3512,0" path="m2160,-2r3512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014A0831">
          <v:group id="_x0000_s1839" alt="" style="position:absolute;margin-left:297.05pt;margin-top:-.1pt;width:175.6pt;height:0;z-index:-251719680;mso-position-horizontal-relative:page" coordorigin="5941,-2" coordsize="3512,0">
            <v:shape id="_x0000_s1840" alt="" style="position:absolute;left:5941;top:-2;width:3512;height:0" coordorigin="5941,-2" coordsize="3512,0" path="m5941,-2r3512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0D82A28C">
          <v:group id="_x0000_s1837" alt="" style="position:absolute;margin-left:486.1pt;margin-top:-.1pt;width:94.55pt;height:0;z-index:-251718656;mso-position-horizontal-relative:page" coordorigin="9722,-2" coordsize="1891,0">
            <v:shape id="_x0000_s1838" alt="" style="position:absolute;left:9722;top:-2;width:1891;height:0" coordorigin="9722,-2" coordsize="1891,0" path="m9722,-2r189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w w:val="99"/>
          <w:position w:val="-1"/>
        </w:rPr>
        <w:t>Last</w:t>
      </w:r>
      <w:r w:rsidR="00F671A3">
        <w:rPr>
          <w:rFonts w:ascii="Arial" w:eastAsia="Arial" w:hAnsi="Arial" w:cs="Arial"/>
          <w:position w:val="-1"/>
        </w:rPr>
        <w:t xml:space="preserve">                                                             </w:t>
      </w:r>
      <w:r w:rsidR="00F671A3">
        <w:rPr>
          <w:rFonts w:ascii="Arial" w:eastAsia="Arial" w:hAnsi="Arial" w:cs="Arial"/>
          <w:w w:val="99"/>
          <w:position w:val="-1"/>
        </w:rPr>
        <w:t>First</w:t>
      </w:r>
      <w:r w:rsidR="00F671A3">
        <w:rPr>
          <w:rFonts w:ascii="Arial" w:eastAsia="Arial" w:hAnsi="Arial" w:cs="Arial"/>
          <w:position w:val="-1"/>
        </w:rPr>
        <w:t xml:space="preserve">                                                             </w:t>
      </w:r>
      <w:r w:rsidR="00F671A3">
        <w:rPr>
          <w:rFonts w:ascii="Arial" w:eastAsia="Arial" w:hAnsi="Arial" w:cs="Arial"/>
          <w:w w:val="99"/>
          <w:position w:val="-1"/>
        </w:rPr>
        <w:t>Middle</w:t>
      </w:r>
      <w:r w:rsidR="00F671A3">
        <w:rPr>
          <w:rFonts w:ascii="Arial" w:eastAsia="Arial" w:hAnsi="Arial" w:cs="Arial"/>
          <w:position w:val="-1"/>
        </w:rPr>
        <w:t xml:space="preserve"> </w:t>
      </w:r>
      <w:r w:rsidR="00F671A3">
        <w:rPr>
          <w:rFonts w:ascii="Arial" w:eastAsia="Arial" w:hAnsi="Arial" w:cs="Arial"/>
          <w:w w:val="99"/>
          <w:position w:val="-1"/>
        </w:rPr>
        <w:t>Initial</w:t>
      </w:r>
    </w:p>
    <w:p w14:paraId="5224E518" w14:textId="3B4F705C" w:rsidR="00A1545E" w:rsidRDefault="00A1545E">
      <w:pPr>
        <w:spacing w:before="3" w:line="120" w:lineRule="exact"/>
        <w:rPr>
          <w:sz w:val="12"/>
          <w:szCs w:val="12"/>
        </w:rPr>
      </w:pPr>
    </w:p>
    <w:p w14:paraId="6C75BCE2" w14:textId="77777777" w:rsidR="00A1545E" w:rsidRDefault="00F671A3">
      <w:pPr>
        <w:tabs>
          <w:tab w:val="left" w:pos="10980"/>
        </w:tabs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Address: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7BDC0AE8" w14:textId="77777777" w:rsidR="00A1545E" w:rsidRDefault="00F671A3">
      <w:pPr>
        <w:spacing w:before="11" w:line="220" w:lineRule="exact"/>
        <w:ind w:left="1648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Street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address</w:t>
      </w:r>
    </w:p>
    <w:p w14:paraId="439B5A32" w14:textId="77777777" w:rsidR="00A1545E" w:rsidRDefault="00A1545E">
      <w:pPr>
        <w:spacing w:before="7" w:line="160" w:lineRule="exact"/>
        <w:rPr>
          <w:sz w:val="17"/>
          <w:szCs w:val="17"/>
        </w:rPr>
      </w:pPr>
    </w:p>
    <w:p w14:paraId="39E00A01" w14:textId="77777777" w:rsidR="00A1545E" w:rsidRDefault="00A1545E">
      <w:pPr>
        <w:spacing w:line="200" w:lineRule="exact"/>
      </w:pPr>
    </w:p>
    <w:p w14:paraId="62EC9A09" w14:textId="77777777" w:rsidR="00A1545E" w:rsidRDefault="00D6015C">
      <w:pPr>
        <w:spacing w:before="34"/>
        <w:ind w:left="1608" w:right="1573"/>
        <w:jc w:val="center"/>
        <w:rPr>
          <w:rFonts w:ascii="Arial" w:eastAsia="Arial" w:hAnsi="Arial" w:cs="Arial"/>
        </w:rPr>
      </w:pPr>
      <w:r>
        <w:rPr>
          <w:noProof/>
        </w:rPr>
        <w:pict w14:anchorId="6B9B0D26">
          <v:group id="_x0000_s1747" alt="" style="position:absolute;left:0;text-align:left;margin-left:108pt;margin-top:1.6pt;width:292.6pt;height:0;z-index:-251717632;mso-position-horizontal-relative:page" coordorigin="2160,32" coordsize="5852,0">
            <v:shape id="_x0000_s1748" alt="" style="position:absolute;left:2160;top:32;width:5852;height:0" coordorigin="2160,32" coordsize="5852,0" path="m2160,32r5853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5AC31523">
          <v:group id="_x0000_s1745" alt="" style="position:absolute;left:0;text-align:left;margin-left:414.05pt;margin-top:1.6pt;width:58.6pt;height:0;z-index:-251716608;mso-position-horizontal-relative:page" coordorigin="8281,32" coordsize="1172,0">
            <v:shape id="_x0000_s1746" alt="" style="position:absolute;left:8281;top:32;width:1172;height:0" coordorigin="8281,32" coordsize="1172,0" path="m8281,32r1172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1697DB40">
          <v:group id="_x0000_s1743" alt="" style="position:absolute;left:0;text-align:left;margin-left:486.1pt;margin-top:1.6pt;width:94.55pt;height:0;z-index:-251715584;mso-position-horizontal-relative:page" coordorigin="9722,32" coordsize="1891,0">
            <v:shape id="_x0000_s1744" alt="" style="position:absolute;left:9722;top:32;width:1891;height:0" coordorigin="9722,32" coordsize="1891,0" path="m9722,32r189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w w:val="99"/>
        </w:rPr>
        <w:t>City</w:t>
      </w:r>
      <w:r w:rsidR="00F671A3">
        <w:rPr>
          <w:rFonts w:ascii="Arial" w:eastAsia="Arial" w:hAnsi="Arial" w:cs="Arial"/>
        </w:rPr>
        <w:t xml:space="preserve">                                                                                                        </w:t>
      </w:r>
      <w:r w:rsidR="00F671A3">
        <w:rPr>
          <w:rFonts w:ascii="Arial" w:eastAsia="Arial" w:hAnsi="Arial" w:cs="Arial"/>
          <w:w w:val="99"/>
        </w:rPr>
        <w:t>State</w:t>
      </w:r>
      <w:r w:rsidR="00F671A3">
        <w:rPr>
          <w:rFonts w:ascii="Arial" w:eastAsia="Arial" w:hAnsi="Arial" w:cs="Arial"/>
        </w:rPr>
        <w:t xml:space="preserve">                  </w:t>
      </w:r>
      <w:r w:rsidR="00F671A3">
        <w:rPr>
          <w:rFonts w:ascii="Arial" w:eastAsia="Arial" w:hAnsi="Arial" w:cs="Arial"/>
          <w:w w:val="99"/>
        </w:rPr>
        <w:t>Zip</w:t>
      </w:r>
    </w:p>
    <w:p w14:paraId="29DE24A9" w14:textId="77777777" w:rsidR="00A1545E" w:rsidRDefault="00A1545E">
      <w:pPr>
        <w:spacing w:before="9" w:line="100" w:lineRule="exact"/>
        <w:rPr>
          <w:sz w:val="11"/>
          <w:szCs w:val="11"/>
        </w:rPr>
      </w:pPr>
    </w:p>
    <w:p w14:paraId="4A31359F" w14:textId="77777777" w:rsidR="00A1545E" w:rsidRDefault="00D6015C">
      <w:pPr>
        <w:tabs>
          <w:tab w:val="left" w:pos="9000"/>
        </w:tabs>
        <w:ind w:left="46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0149D92F">
          <v:group id="_x0000_s1740" alt="" style="position:absolute;left:0;text-align:left;margin-left:481.35pt;margin-top:13.95pt;width:99.6pt;height:.6pt;z-index:-251712512;mso-position-horizontal-relative:page" coordorigin="9627,279" coordsize="1992,12">
            <v:shape id="_x0000_s1742" alt="" style="position:absolute;left:9633;top:285;width:10;height:0" coordorigin="9633,285" coordsize="10,0" path="m9633,285r10,e" filled="f" strokeweight=".58pt">
              <v:path arrowok="t"/>
            </v:shape>
            <v:shape id="_x0000_s1741" alt="" style="position:absolute;left:9643;top:285;width:1970;height:0" coordorigin="9643,285" coordsize="1970,0" path="m9643,285r1970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Home phone: 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Cell phone: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5CE2E083" w14:textId="77777777" w:rsidR="00A1545E" w:rsidRDefault="00A1545E">
      <w:pPr>
        <w:spacing w:before="4" w:line="260" w:lineRule="exact"/>
        <w:rPr>
          <w:sz w:val="26"/>
          <w:szCs w:val="26"/>
        </w:rPr>
      </w:pPr>
    </w:p>
    <w:p w14:paraId="06CBF3EF" w14:textId="77777777" w:rsidR="00A1545E" w:rsidRDefault="00D6015C">
      <w:pPr>
        <w:ind w:left="46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4F7E70B7">
          <v:group id="_x0000_s1738" alt="" style="position:absolute;left:0;text-align:left;margin-left:542.5pt;margin-top:1.2pt;width:11.5pt;height:11.5pt;z-index:-251714560;mso-position-horizontal-relative:page" coordorigin="10850,24" coordsize="230,230">
            <v:shape id="_x0000_s1739" alt="" style="position:absolute;left:10850;top:24;width:230;height:230" coordorigin="10850,24" coordsize="230,230" path="m10850,254r230,l11080,24r-230,l10850,254xe" filled="f" strokeweight=".72pt">
              <v:path arrowok="t"/>
            </v:shape>
            <w10:wrap anchorx="page"/>
          </v:group>
        </w:pict>
      </w:r>
      <w:r>
        <w:rPr>
          <w:noProof/>
        </w:rPr>
        <w:pict w14:anchorId="4421BFDD">
          <v:group id="_x0000_s1736" alt="" style="position:absolute;left:0;text-align:left;margin-left:488pt;margin-top:1.2pt;width:11.5pt;height:11.5pt;z-index:-251713536;mso-position-horizontal-relative:page" coordorigin="9760,24" coordsize="230,230">
            <v:shape id="_x0000_s1737" alt="" style="position:absolute;left:9760;top:24;width:230;height:230" coordorigin="9760,24" coordsize="230,230" path="m9760,254r231,l9991,24r-231,l9760,254xe" filled="f" strokeweight=".72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Email address: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Are you a veteran? ……..         Yes          No</w:t>
      </w:r>
    </w:p>
    <w:p w14:paraId="5959D258" w14:textId="77777777" w:rsidR="00A1545E" w:rsidRDefault="00A1545E">
      <w:pPr>
        <w:spacing w:before="10" w:line="120" w:lineRule="exact"/>
        <w:rPr>
          <w:sz w:val="12"/>
          <w:szCs w:val="12"/>
        </w:rPr>
      </w:pPr>
    </w:p>
    <w:p w14:paraId="65E74E7C" w14:textId="77777777" w:rsidR="00A1545E" w:rsidRDefault="00D6015C">
      <w:pPr>
        <w:ind w:left="46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346A8B14">
          <v:group id="_x0000_s1734" alt="" style="position:absolute;left:0;text-align:left;margin-left:542.5pt;margin-top:1.2pt;width:11.5pt;height:11.5pt;z-index:-251711488;mso-position-horizontal-relative:page" coordorigin="10850,24" coordsize="230,230">
            <v:shape id="_x0000_s1735" alt="" style="position:absolute;left:10850;top:24;width:230;height:230" coordorigin="10850,24" coordsize="230,230" path="m10850,254r230,l11080,24r-230,l10850,254xe" filled="f" strokeweight=".72pt">
              <v:path arrowok="t"/>
            </v:shape>
            <w10:wrap anchorx="page"/>
          </v:group>
        </w:pict>
      </w:r>
      <w:r>
        <w:rPr>
          <w:noProof/>
        </w:rPr>
        <w:pict w14:anchorId="4CBF72F7">
          <v:group id="_x0000_s1732" alt="" style="position:absolute;left:0;text-align:left;margin-left:488pt;margin-top:1.2pt;width:11.5pt;height:11.5pt;z-index:-251710464;mso-position-horizontal-relative:page" coordorigin="9760,24" coordsize="230,230">
            <v:shape id="_x0000_s1733" alt="" style="position:absolute;left:9760;top:24;width:230;height:230" coordorigin="9760,24" coordsize="230,230" path="m9760,254r231,l9991,24r-231,l9760,254xe" filled="f" strokeweight=".72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Have you ever been convicted of a misdemeanor or </w:t>
      </w:r>
      <w:r w:rsidR="00F671A3">
        <w:rPr>
          <w:rFonts w:ascii="Arial" w:eastAsia="Arial" w:hAnsi="Arial" w:cs="Arial"/>
          <w:sz w:val="24"/>
          <w:szCs w:val="24"/>
        </w:rPr>
        <w:t>felony? …………………....          Yes          No</w:t>
      </w:r>
    </w:p>
    <w:p w14:paraId="75BAE70D" w14:textId="77777777" w:rsidR="00A1545E" w:rsidRDefault="00A1545E">
      <w:pPr>
        <w:spacing w:line="120" w:lineRule="exact"/>
        <w:rPr>
          <w:sz w:val="12"/>
          <w:szCs w:val="12"/>
        </w:rPr>
      </w:pPr>
    </w:p>
    <w:p w14:paraId="1E3ECF2B" w14:textId="77777777" w:rsidR="00A1545E" w:rsidRDefault="00F671A3">
      <w:pPr>
        <w:tabs>
          <w:tab w:val="left" w:pos="10980"/>
        </w:tabs>
        <w:spacing w:line="260" w:lineRule="exact"/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If yes, please explain: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6A9E5865" w14:textId="77777777" w:rsidR="00A1545E" w:rsidRDefault="00A1545E">
      <w:pPr>
        <w:spacing w:before="7" w:line="100" w:lineRule="exact"/>
        <w:rPr>
          <w:sz w:val="10"/>
          <w:szCs w:val="10"/>
        </w:rPr>
      </w:pPr>
    </w:p>
    <w:p w14:paraId="57B2083C" w14:textId="77777777" w:rsidR="00A1545E" w:rsidRDefault="00A1545E">
      <w:pPr>
        <w:spacing w:line="200" w:lineRule="exact"/>
      </w:pPr>
    </w:p>
    <w:p w14:paraId="63F2D510" w14:textId="77777777" w:rsidR="00A1545E" w:rsidRDefault="00F671A3">
      <w:pPr>
        <w:spacing w:before="29" w:line="260" w:lineRule="exact"/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2. Employment Interest</w:t>
      </w:r>
    </w:p>
    <w:p w14:paraId="75E4BCE6" w14:textId="71965BE0" w:rsidR="00A1545E" w:rsidRDefault="003205CE">
      <w:pPr>
        <w:spacing w:before="15" w:line="220" w:lineRule="exact"/>
        <w:rPr>
          <w:sz w:val="22"/>
          <w:szCs w:val="22"/>
        </w:rPr>
      </w:pPr>
      <w:r>
        <w:rPr>
          <w:noProof/>
        </w:rPr>
        <w:pict w14:anchorId="36AC9031">
          <v:group id="_x0000_s1786" alt="" style="position:absolute;margin-left:30.4pt;margin-top:345.2pt;width:551.25pt;height:27.6pt;z-index:-251709440;mso-position-horizontal-relative:page;mso-position-vertical-relative:page" coordorigin="609,6934" coordsize="11025,552">
            <v:shape id="_x0000_s1802" alt="" style="position:absolute;left:614;top:6939;width:29;height:0" coordorigin="614,6939" coordsize="29,0" path="m614,6939r29,e" filled="f" strokeweight=".58pt">
              <v:path arrowok="t"/>
            </v:shape>
            <v:shape id="_x0000_s1801" alt="" style="position:absolute;left:643;top:6939;width:29;height:0" coordorigin="643,6939" coordsize="29,0" path="m643,6939r29,e" filled="f" strokeweight=".58pt">
              <v:path arrowok="t"/>
            </v:shape>
            <v:shape id="_x0000_s1800" alt="" style="position:absolute;left:643;top:6959;width:29;height:0" coordorigin="643,6959" coordsize="29,0" path="m643,6959r29,e" filled="f" strokeweight=".58pt">
              <v:path arrowok="t"/>
            </v:shape>
            <v:shape id="_x0000_s1799" alt="" style="position:absolute;left:672;top:6939;width:10927;height:0" coordorigin="672,6939" coordsize="10927,0" path="m672,6939r10927,e" filled="f" strokeweight=".58pt">
              <v:path arrowok="t"/>
            </v:shape>
            <v:shape id="_x0000_s1798" alt="" style="position:absolute;left:672;top:6959;width:10927;height:0" coordorigin="672,6959" coordsize="10927,0" path="m672,6959r10927,e" filled="f" strokeweight=".58pt">
              <v:path arrowok="t"/>
            </v:shape>
            <v:shape id="_x0000_s1797" alt="" style="position:absolute;left:11599;top:6939;width:29;height:0" coordorigin="11599,6939" coordsize="29,0" path="m11599,6939r29,e" filled="f" strokeweight=".58pt">
              <v:path arrowok="t"/>
            </v:shape>
            <v:shape id="_x0000_s1796" alt="" style="position:absolute;left:635;top:6945;width:0;height:529" coordorigin="635,6945" coordsize="0,529" path="m635,6945r,530e" filled="f" strokeweight=".58pt">
              <v:path arrowok="t"/>
            </v:shape>
            <v:shape id="_x0000_s1795" alt="" style="position:absolute;left:619;top:6966;width:0;height:490" coordorigin="619,6966" coordsize="0,490" path="m619,6966r,489e" filled="f" strokeweight=".58pt">
              <v:path arrowok="t"/>
            </v:shape>
            <v:shape id="_x0000_s1794" alt="" style="position:absolute;left:11616;top:6954;width:0;height:511" coordorigin="11616,6954" coordsize="0,511" path="m11616,6954r,511e" filled="f" strokeweight=".58pt">
              <v:path arrowok="t"/>
            </v:shape>
            <v:shape id="_x0000_s1793" alt="" style="position:absolute;left:11604;top:6966;width:0;height:490" coordorigin="11604,6966" coordsize="0,490" path="m11604,6966r,489e" filled="f" strokeweight=".58pt">
              <v:path arrowok="t"/>
            </v:shape>
            <v:shape id="_x0000_s1792" alt="" style="position:absolute;left:614;top:7479;width:29;height:0" coordorigin="614,7479" coordsize="29,0" path="m614,7479r29,e" filled="f" strokeweight=".58pt">
              <v:path arrowok="t"/>
            </v:shape>
            <v:shape id="_x0000_s1791" alt="" style="position:absolute;left:643;top:7460;width:29;height:0" coordorigin="643,7460" coordsize="29,0" path="m643,7460r29,e" filled="f" strokeweight=".58pt">
              <v:path arrowok="t"/>
            </v:shape>
            <v:shape id="_x0000_s1790" alt="" style="position:absolute;left:643;top:7479;width:29;height:0" coordorigin="643,7479" coordsize="29,0" path="m643,7479r29,e" filled="f" strokeweight=".58pt">
              <v:path arrowok="t"/>
            </v:shape>
            <v:shape id="_x0000_s1789" alt="" style="position:absolute;left:672;top:7460;width:10927;height:0" coordorigin="672,7460" coordsize="10927,0" path="m672,7460r10927,e" filled="f" strokeweight=".58pt">
              <v:path arrowok="t"/>
            </v:shape>
            <v:shape id="_x0000_s1788" alt="" style="position:absolute;left:672;top:7479;width:10927;height:0" coordorigin="672,7479" coordsize="10927,0" path="m672,7479r10927,e" filled="f" strokeweight=".58pt">
              <v:path arrowok="t"/>
            </v:shape>
            <v:shape id="_x0000_s1787" alt="" style="position:absolute;left:11599;top:7479;width:29;height:0" coordorigin="11599,7479" coordsize="29,0" path="m11599,7479r29,e" filled="f" strokeweight=".58pt">
              <v:path arrowok="t"/>
            </v:shape>
            <w10:wrap anchorx="page" anchory="page"/>
          </v:group>
        </w:pict>
      </w:r>
    </w:p>
    <w:p w14:paraId="632FA795" w14:textId="77777777" w:rsidR="00A1545E" w:rsidRDefault="00F671A3">
      <w:pPr>
        <w:spacing w:before="29"/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List the positions you are interested in by specific title (typist, carpenter, auto mechanic).</w:t>
      </w:r>
    </w:p>
    <w:p w14:paraId="363CEBDA" w14:textId="77777777" w:rsidR="00A1545E" w:rsidRDefault="00A1545E">
      <w:pPr>
        <w:spacing w:line="120" w:lineRule="exact"/>
        <w:rPr>
          <w:sz w:val="12"/>
          <w:szCs w:val="12"/>
        </w:rPr>
      </w:pPr>
    </w:p>
    <w:p w14:paraId="5A30D32D" w14:textId="77777777" w:rsidR="00A1545E" w:rsidRDefault="00D6015C">
      <w:pPr>
        <w:tabs>
          <w:tab w:val="left" w:pos="10980"/>
        </w:tabs>
        <w:spacing w:line="352" w:lineRule="auto"/>
        <w:ind w:left="460" w:right="66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0D515DA4">
          <v:group id="_x0000_s1730" alt="" style="position:absolute;left:0;text-align:left;margin-left:161.3pt;margin-top:21.45pt;width:11.5pt;height:11.55pt;z-index:-251708416;mso-position-horizontal-relative:page" coordorigin="3226,429" coordsize="230,231">
            <v:shape id="_x0000_s1731" alt="" style="position:absolute;left:3226;top:429;width:230;height:231" coordorigin="3226,429" coordsize="230,231" path="m3226,660r230,l3456,429r-230,l3226,660xe" filled="f" strokeweight=".72pt">
              <v:path arrowok="t"/>
            </v:shape>
            <w10:wrap anchorx="page"/>
          </v:group>
        </w:pict>
      </w:r>
      <w:r>
        <w:rPr>
          <w:noProof/>
        </w:rPr>
        <w:pict w14:anchorId="6BAE63BC">
          <v:group id="_x0000_s1728" alt="" style="position:absolute;left:0;text-align:left;margin-left:240.55pt;margin-top:21.45pt;width:11.5pt;height:11.55pt;z-index:-251707392;mso-position-horizontal-relative:page" coordorigin="4811,429" coordsize="230,231">
            <v:shape id="_x0000_s1729" alt="" style="position:absolute;left:4811;top:429;width:230;height:231" coordorigin="4811,429" coordsize="230,231" path="m4811,660r230,l5041,429r-230,l4811,660xe" filled="f" strokeweight=".72pt">
              <v:path arrowok="t"/>
            </v:shape>
            <w10:wrap anchorx="page"/>
          </v:group>
        </w:pict>
      </w:r>
      <w:r>
        <w:rPr>
          <w:noProof/>
        </w:rPr>
        <w:pict w14:anchorId="3CDC400B">
          <v:group id="_x0000_s1726" alt="" style="position:absolute;left:0;text-align:left;margin-left:332.35pt;margin-top:21.45pt;width:11.5pt;height:11.55pt;z-index:-251706368;mso-position-horizontal-relative:page" coordorigin="6647,429" coordsize="230,231">
            <v:shape id="_x0000_s1727" alt="" style="position:absolute;left:6647;top:429;width:230;height:231" coordorigin="6647,429" coordsize="230,231" path="m6647,660r230,l6877,429r-230,l6647,660xe" filled="f" strokeweight=".72pt">
              <v:path arrowok="t"/>
            </v:shape>
            <w10:wrap anchorx="page"/>
          </v:group>
        </w:pict>
      </w:r>
      <w:r>
        <w:rPr>
          <w:noProof/>
        </w:rPr>
        <w:pict w14:anchorId="37740934">
          <v:group id="_x0000_s1724" alt="" style="position:absolute;left:0;text-align:left;margin-left:414.2pt;margin-top:21.45pt;width:11.5pt;height:11.55pt;z-index:-251705344;mso-position-horizontal-relative:page" coordorigin="8284,429" coordsize="230,231">
            <v:shape id="_x0000_s1725" alt="" style="position:absolute;left:8284;top:429;width:230;height:231" coordorigin="8284,429" coordsize="230,231" path="m8284,660r230,l8514,429r-230,l8284,660xe" filled="f" strokeweight=".72pt">
              <v:path arrowok="t"/>
            </v:shape>
            <w10:wrap anchorx="page"/>
          </v:group>
        </w:pict>
      </w:r>
      <w:r>
        <w:rPr>
          <w:noProof/>
        </w:rPr>
        <w:pict w14:anchorId="6D16E43C">
          <v:group id="_x0000_s1722" alt="" style="position:absolute;left:0;text-align:left;margin-left:154.8pt;margin-top:14.25pt;width:.5pt;height:0;z-index:-251704320;mso-position-horizontal-relative:page" coordorigin="3096,285" coordsize="10,0">
            <v:shape id="_x0000_s1723" alt="" style="position:absolute;left:3096;top:285;width:10;height:0" coordorigin="3096,285" coordsize="10,0" path="m3096,285r10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1st choice: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2nd choice: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671A3">
        <w:rPr>
          <w:rFonts w:ascii="Arial" w:eastAsia="Arial" w:hAnsi="Arial" w:cs="Arial"/>
          <w:sz w:val="24"/>
          <w:szCs w:val="24"/>
        </w:rPr>
        <w:t xml:space="preserve"> Available to work:         Full time          Temporary</w:t>
      </w:r>
      <w:r w:rsidR="00F671A3">
        <w:rPr>
          <w:rFonts w:ascii="Arial" w:eastAsia="Arial" w:hAnsi="Arial" w:cs="Arial"/>
          <w:sz w:val="24"/>
          <w:szCs w:val="24"/>
        </w:rPr>
        <w:t xml:space="preserve">          Part time          Shift work</w:t>
      </w:r>
    </w:p>
    <w:p w14:paraId="1E223C0B" w14:textId="77777777" w:rsidR="00A1545E" w:rsidRDefault="00F671A3">
      <w:pPr>
        <w:tabs>
          <w:tab w:val="left" w:pos="10980"/>
        </w:tabs>
        <w:spacing w:line="260" w:lineRule="exact"/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Date you can start: 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                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 Desired salary: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22662B8B" w14:textId="3DA33C13" w:rsidR="00A1545E" w:rsidRDefault="003205CE">
      <w:pPr>
        <w:spacing w:before="9" w:line="100" w:lineRule="exact"/>
        <w:rPr>
          <w:sz w:val="11"/>
          <w:szCs w:val="11"/>
        </w:rPr>
      </w:pPr>
      <w:r>
        <w:rPr>
          <w:noProof/>
        </w:rPr>
        <w:pict w14:anchorId="6344F69A">
          <v:group id="_x0000_s1803" alt="" style="position:absolute;margin-left:29.45pt;margin-top:433.8pt;width:551.25pt;height:44.4pt;z-index:-251703296;mso-position-horizontal-relative:page;mso-position-vertical-relative:page" coordorigin="609,9274" coordsize="11025,888">
            <v:shape id="_x0000_s1836" alt="" style="position:absolute;left:614;top:9280;width:29;height:0" coordorigin="614,9280" coordsize="29,0" path="m614,9280r29,e" filled="f" strokeweight=".58pt">
              <v:path arrowok="t"/>
            </v:shape>
            <v:shape id="_x0000_s1835" alt="" style="position:absolute;left:643;top:9280;width:29;height:0" coordorigin="643,9280" coordsize="29,0" path="m643,9280r29,e" filled="f" strokeweight=".58pt">
              <v:path arrowok="t"/>
            </v:shape>
            <v:shape id="_x0000_s1834" alt="" style="position:absolute;left:643;top:9299;width:29;height:0" coordorigin="643,9299" coordsize="29,0" path="m643,9299r29,e" filled="f" strokeweight=".58pt">
              <v:path arrowok="t"/>
            </v:shape>
            <v:shape id="_x0000_s1833" alt="" style="position:absolute;left:672;top:9280;width:10927;height:0" coordorigin="672,9280" coordsize="10927,0" path="m672,9280r10927,e" filled="f" strokeweight=".58pt">
              <v:path arrowok="t"/>
            </v:shape>
            <v:shape id="_x0000_s1832" alt="" style="position:absolute;left:672;top:9299;width:10927;height:0" coordorigin="672,9299" coordsize="10927,0" path="m672,9299r10927,e" filled="f" strokeweight=".58pt">
              <v:path arrowok="t"/>
            </v:shape>
            <v:shape id="_x0000_s1831" alt="" style="position:absolute;left:11599;top:9280;width:29;height:0" coordorigin="11599,9280" coordsize="29,0" path="m11599,9280r29,e" filled="f" strokeweight=".58pt">
              <v:path arrowok="t"/>
            </v:shape>
            <v:shape id="_x0000_s1830" alt="" style="position:absolute;left:635;top:9286;width:0;height:503" coordorigin="635,9286" coordsize="0,503" path="m635,9286r,503e" filled="f" strokeweight=".58pt">
              <v:path arrowok="t"/>
            </v:shape>
            <v:shape id="_x0000_s1829" alt="" style="position:absolute;left:619;top:9306;width:0;height:463" coordorigin="619,9306" coordsize="0,463" path="m619,9306r,463e" filled="f" strokeweight=".58pt">
              <v:path arrowok="t"/>
            </v:shape>
            <v:shape id="_x0000_s1828" alt="" style="position:absolute;left:11616;top:9294;width:0;height:485" coordorigin="11616,9294" coordsize="0,485" path="m11616,9294r,485e" filled="f" strokeweight=".58pt">
              <v:path arrowok="t"/>
            </v:shape>
            <v:shape id="_x0000_s1827" alt="" style="position:absolute;left:11604;top:9306;width:0;height:463" coordorigin="11604,9306" coordsize="0,463" path="m11604,9306r,463e" filled="f" strokeweight=".58pt">
              <v:path arrowok="t"/>
            </v:shape>
            <v:shape id="_x0000_s1826" alt="" style="position:absolute;left:614;top:9793;width:29;height:0" coordorigin="614,9793" coordsize="29,0" path="m614,9793r29,e" filled="f" strokeweight=".58pt">
              <v:path arrowok="t"/>
            </v:shape>
            <v:shape id="_x0000_s1825" alt="" style="position:absolute;left:643;top:9774;width:29;height:0" coordorigin="643,9774" coordsize="29,0" path="m643,9774r29,e" filled="f" strokeweight=".58pt">
              <v:path arrowok="t"/>
            </v:shape>
            <v:shape id="_x0000_s1824" alt="" style="position:absolute;left:643;top:9793;width:29;height:0" coordorigin="643,9793" coordsize="29,0" path="m643,9793r29,e" filled="f" strokeweight=".58pt">
              <v:path arrowok="t"/>
            </v:shape>
            <v:shape id="_x0000_s1823" alt="" style="position:absolute;left:672;top:9774;width:401;height:0" coordorigin="672,9774" coordsize="401,0" path="m672,9774r401,e" filled="f" strokeweight=".58pt">
              <v:path arrowok="t"/>
            </v:shape>
            <v:shape id="_x0000_s1822" alt="" style="position:absolute;left:672;top:9793;width:401;height:0" coordorigin="672,9793" coordsize="401,0" path="m672,9793r401,e" filled="f" strokeweight=".58pt">
              <v:path arrowok="t"/>
            </v:shape>
            <v:shape id="_x0000_s1821" alt="" style="position:absolute;left:1073;top:9774;width:29;height:0" coordorigin="1073,9774" coordsize="29,0" path="m1073,9774r29,e" filled="f" strokeweight=".58pt">
              <v:path arrowok="t"/>
            </v:shape>
            <v:shape id="_x0000_s1820" alt="" style="position:absolute;left:1073;top:9793;width:29;height:0" coordorigin="1073,9793" coordsize="29,0" path="m1073,9793r29,e" filled="f" strokeweight=".58pt">
              <v:path arrowok="t"/>
            </v:shape>
            <v:shape id="_x0000_s1819" alt="" style="position:absolute;left:1102;top:9774;width:3289;height:0" coordorigin="1102,9774" coordsize="3289,0" path="m1102,9774r3289,e" filled="f" strokeweight=".58pt">
              <v:path arrowok="t"/>
            </v:shape>
            <v:shape id="_x0000_s1818" alt="" style="position:absolute;left:1102;top:9793;width:3289;height:0" coordorigin="1102,9793" coordsize="3289,0" path="m1102,9793r3289,e" filled="f" strokeweight=".58pt">
              <v:path arrowok="t"/>
            </v:shape>
            <v:shape id="_x0000_s1817" alt="" style="position:absolute;left:4391;top:9774;width:29;height:0" coordorigin="4391,9774" coordsize="29,0" path="m4391,9774r28,e" filled="f" strokeweight=".58pt">
              <v:path arrowok="t"/>
            </v:shape>
            <v:shape id="_x0000_s1816" alt="" style="position:absolute;left:4391;top:9793;width:29;height:0" coordorigin="4391,9793" coordsize="29,0" path="m4391,9793r28,e" filled="f" strokeweight=".58pt">
              <v:path arrowok="t"/>
            </v:shape>
            <v:shape id="_x0000_s1815" alt="" style="position:absolute;left:4419;top:9774;width:3579;height:0" coordorigin="4419,9774" coordsize="3579,0" path="m4419,9774r3579,e" filled="f" strokeweight=".58pt">
              <v:path arrowok="t"/>
            </v:shape>
            <v:shape id="_x0000_s1814" alt="" style="position:absolute;left:4419;top:9793;width:3579;height:0" coordorigin="4419,9793" coordsize="3579,0" path="m4419,9793r3579,e" filled="f" strokeweight=".58pt">
              <v:path arrowok="t"/>
            </v:shape>
            <v:shape id="_x0000_s1813" alt="" style="position:absolute;left:7998;top:9774;width:29;height:0" coordorigin="7998,9774" coordsize="29,0" path="m7998,9774r29,e" filled="f" strokeweight=".58pt">
              <v:path arrowok="t"/>
            </v:shape>
            <v:shape id="_x0000_s1812" alt="" style="position:absolute;left:7998;top:9793;width:29;height:0" coordorigin="7998,9793" coordsize="29,0" path="m7998,9793r29,e" filled="f" strokeweight=".58pt">
              <v:path arrowok="t"/>
            </v:shape>
            <v:shape id="_x0000_s1811" alt="" style="position:absolute;left:8027;top:9774;width:3572;height:0" coordorigin="8027,9774" coordsize="3572,0" path="m8027,9774r3572,e" filled="f" strokeweight=".58pt">
              <v:path arrowok="t"/>
            </v:shape>
            <v:shape id="_x0000_s1810" alt="" style="position:absolute;left:8027;top:9793;width:3572;height:0" coordorigin="8027,9793" coordsize="3572,0" path="m8027,9793r3572,e" filled="f" strokeweight=".58pt">
              <v:path arrowok="t"/>
            </v:shape>
            <v:shape id="_x0000_s1809" alt="" style="position:absolute;left:11599;top:9793;width:29;height:0" coordorigin="11599,9793" coordsize="29,0" path="m11599,9793r29,e" filled="f" strokeweight=".58pt">
              <v:path arrowok="t"/>
            </v:shape>
            <v:shape id="_x0000_s1808" alt="" style="position:absolute;left:4395;top:9795;width:0;height:361" coordorigin="4395,9795" coordsize="0,361" path="m4395,9795r,361e" filled="f" strokeweight=".58pt">
              <v:path arrowok="t"/>
            </v:shape>
            <v:shape id="_x0000_s1807" alt="" style="position:absolute;left:8003;top:9795;width:0;height:361" coordorigin="8003,9795" coordsize="0,361" path="m8003,9795r,361e" filled="f" strokeweight=".58pt">
              <v:path arrowok="t"/>
            </v:shape>
            <v:shape id="_x0000_s1806" alt="" style="position:absolute;left:1073;top:10151;width:3318;height:0" coordorigin="1073,10151" coordsize="3318,0" path="m1073,10151r3318,e" filled="f" strokeweight=".58pt">
              <v:path arrowok="t"/>
            </v:shape>
            <v:shape id="_x0000_s1805" alt="" style="position:absolute;left:4400;top:10151;width:3598;height:0" coordorigin="4400,10151" coordsize="3598,0" path="m4400,10151r3598,e" filled="f" strokeweight=".58pt">
              <v:path arrowok="t"/>
            </v:shape>
            <v:shape id="_x0000_s1804" alt="" style="position:absolute;left:8008;top:10151;width:3605;height:0" coordorigin="8008,10151" coordsize="3605,0" path="m8008,10151r3605,e" filled="f" strokeweight=".58pt">
              <v:path arrowok="t"/>
            </v:shape>
            <w10:wrap anchorx="page" anchory="page"/>
          </v:group>
        </w:pict>
      </w:r>
    </w:p>
    <w:p w14:paraId="44A13A27" w14:textId="3F950AB9" w:rsidR="00A1545E" w:rsidRDefault="00A1545E">
      <w:pPr>
        <w:spacing w:line="200" w:lineRule="exact"/>
      </w:pPr>
    </w:p>
    <w:p w14:paraId="7840CF05" w14:textId="6CB8E961" w:rsidR="00A1545E" w:rsidRDefault="00F671A3">
      <w:pPr>
        <w:spacing w:before="29"/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 References</w:t>
      </w:r>
    </w:p>
    <w:p w14:paraId="6952DF63" w14:textId="0B9DBE89" w:rsidR="00A1545E" w:rsidRDefault="00A1545E">
      <w:pPr>
        <w:spacing w:before="4" w:line="120" w:lineRule="exact"/>
        <w:rPr>
          <w:sz w:val="13"/>
          <w:szCs w:val="13"/>
        </w:rPr>
      </w:pPr>
    </w:p>
    <w:p w14:paraId="2B50BA73" w14:textId="4AF742CA" w:rsidR="00A1545E" w:rsidRDefault="00F671A3">
      <w:pPr>
        <w:ind w:left="15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Name/Title                           Company/Address                        Telephone/Email</w:t>
      </w:r>
    </w:p>
    <w:p w14:paraId="530D8D51" w14:textId="77777777" w:rsidR="00A1545E" w:rsidRDefault="00A1545E">
      <w:pPr>
        <w:spacing w:before="6" w:line="160" w:lineRule="exact"/>
        <w:rPr>
          <w:sz w:val="16"/>
          <w:szCs w:val="16"/>
        </w:rPr>
      </w:pPr>
    </w:p>
    <w:p w14:paraId="49F33777" w14:textId="77777777" w:rsidR="00A1545E" w:rsidRDefault="00D6015C">
      <w:pPr>
        <w:spacing w:line="260" w:lineRule="exact"/>
        <w:ind w:left="561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5B2E483C">
          <v:group id="_x0000_s1707" alt="" style="position:absolute;left:0;text-align:left;margin-left:53.35pt;margin-top:13.75pt;width:527.6pt;height:121.45pt;z-index:-251702272;mso-position-horizontal-relative:page" coordorigin="1067,275" coordsize="10552,2429">
            <v:shape id="_x0000_s1721" alt="" style="position:absolute;left:1073;top:285;width:3335;height:0" coordorigin="1073,285" coordsize="3335,0" path="m1073,285r3334,e" filled="f" strokeweight=".58pt">
              <v:path arrowok="t"/>
            </v:shape>
            <v:shape id="_x0000_s1720" alt="" style="position:absolute;left:4417;top:285;width:3591;height:0" coordorigin="4417,285" coordsize="3591,0" path="m4417,285r3591,e" filled="f" strokeweight=".58pt">
              <v:path arrowok="t"/>
            </v:shape>
            <v:shape id="_x0000_s1719" alt="" style="position:absolute;left:8017;top:285;width:3596;height:0" coordorigin="8017,285" coordsize="3596,0" path="m8017,285r3596,e" filled="f" strokeweight=".58pt">
              <v:path arrowok="t"/>
            </v:shape>
            <v:shape id="_x0000_s1718" alt="" style="position:absolute;left:1073;top:1089;width:3335;height:0" coordorigin="1073,1089" coordsize="3335,0" path="m1073,1089r3334,e" filled="f" strokeweight=".58pt">
              <v:path arrowok="t"/>
            </v:shape>
            <v:shape id="_x0000_s1717" alt="" style="position:absolute;left:4417;top:1089;width:3591;height:0" coordorigin="4417,1089" coordsize="3591,0" path="m4417,1089r3591,e" filled="f" strokeweight=".58pt">
              <v:path arrowok="t"/>
            </v:shape>
            <v:shape id="_x0000_s1716" alt="" style="position:absolute;left:8017;top:1089;width:3596;height:0" coordorigin="8017,1089" coordsize="3596,0" path="m8017,1089r3596,e" filled="f" strokeweight=".58pt">
              <v:path arrowok="t"/>
            </v:shape>
            <v:shape id="_x0000_s1715" alt="" style="position:absolute;left:1073;top:1891;width:3335;height:0" coordorigin="1073,1891" coordsize="3335,0" path="m1073,1891r3334,e" filled="f" strokeweight=".58pt">
              <v:path arrowok="t"/>
            </v:shape>
            <v:shape id="_x0000_s1714" alt="" style="position:absolute;left:4417;top:1891;width:3591;height:0" coordorigin="4417,1891" coordsize="3591,0" path="m4417,1891r3591,e" filled="f" strokeweight=".58pt">
              <v:path arrowok="t"/>
            </v:shape>
            <v:shape id="_x0000_s1713" alt="" style="position:absolute;left:8017;top:1891;width:3596;height:0" coordorigin="8017,1891" coordsize="3596,0" path="m8017,1891r3596,e" filled="f" strokeweight=".58pt">
              <v:path arrowok="t"/>
            </v:shape>
            <v:shape id="_x0000_s1712" alt="" style="position:absolute;left:4412;top:280;width:0;height:2417" coordorigin="4412,280" coordsize="0,2417" path="m4412,280r,2418e" filled="f" strokeweight=".58pt">
              <v:path arrowok="t"/>
            </v:shape>
            <v:shape id="_x0000_s1711" alt="" style="position:absolute;left:8013;top:280;width:0;height:2417" coordorigin="8013,280" coordsize="0,2417" path="m8013,280r,2418e" filled="f" strokeweight=".58pt">
              <v:path arrowok="t"/>
            </v:shape>
            <v:shape id="_x0000_s1710" alt="" style="position:absolute;left:1073;top:2693;width:3335;height:0" coordorigin="1073,2693" coordsize="3335,0" path="m1073,2693r3334,e" filled="f" strokeweight=".58pt">
              <v:path arrowok="t"/>
            </v:shape>
            <v:shape id="_x0000_s1709" alt="" style="position:absolute;left:4417;top:2693;width:3591;height:0" coordorigin="4417,2693" coordsize="3591,0" path="m4417,2693r3591,e" filled="f" strokeweight=".58pt">
              <v:path arrowok="t"/>
            </v:shape>
            <v:shape id="_x0000_s1708" alt="" style="position:absolute;left:8017;top:2693;width:3596;height:0" coordorigin="8017,2693" coordsize="3596,0" path="m8017,2693r3596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b/>
          <w:position w:val="-1"/>
          <w:sz w:val="24"/>
          <w:szCs w:val="24"/>
        </w:rPr>
        <w:t>Professional</w:t>
      </w:r>
    </w:p>
    <w:p w14:paraId="12A39E4F" w14:textId="77777777" w:rsidR="00A1545E" w:rsidRDefault="00A1545E">
      <w:pPr>
        <w:spacing w:before="3" w:line="100" w:lineRule="exact"/>
        <w:rPr>
          <w:sz w:val="11"/>
          <w:szCs w:val="11"/>
        </w:rPr>
      </w:pPr>
    </w:p>
    <w:p w14:paraId="29FCFA84" w14:textId="77777777" w:rsidR="00A1545E" w:rsidRDefault="00A1545E">
      <w:pPr>
        <w:spacing w:line="200" w:lineRule="exact"/>
      </w:pPr>
    </w:p>
    <w:p w14:paraId="69236E2C" w14:textId="77777777" w:rsidR="00A1545E" w:rsidRDefault="00A1545E">
      <w:pPr>
        <w:spacing w:line="200" w:lineRule="exact"/>
      </w:pPr>
    </w:p>
    <w:p w14:paraId="0F466E1F" w14:textId="77777777" w:rsidR="00A1545E" w:rsidRDefault="00A1545E">
      <w:pPr>
        <w:spacing w:line="200" w:lineRule="exact"/>
      </w:pPr>
    </w:p>
    <w:p w14:paraId="1BFB5077" w14:textId="77777777" w:rsidR="00A1545E" w:rsidRDefault="00A1545E">
      <w:pPr>
        <w:spacing w:line="200" w:lineRule="exact"/>
      </w:pPr>
    </w:p>
    <w:p w14:paraId="134A975C" w14:textId="77777777" w:rsidR="00A1545E" w:rsidRDefault="00A1545E">
      <w:pPr>
        <w:spacing w:line="200" w:lineRule="exact"/>
      </w:pPr>
    </w:p>
    <w:p w14:paraId="2F9D6BC1" w14:textId="77777777" w:rsidR="00A1545E" w:rsidRDefault="00A1545E">
      <w:pPr>
        <w:spacing w:line="200" w:lineRule="exact"/>
      </w:pPr>
    </w:p>
    <w:p w14:paraId="453BA1F5" w14:textId="77777777" w:rsidR="00A1545E" w:rsidRDefault="00A1545E">
      <w:pPr>
        <w:spacing w:line="200" w:lineRule="exact"/>
      </w:pPr>
    </w:p>
    <w:p w14:paraId="1BC0FB7D" w14:textId="77777777" w:rsidR="00A1545E" w:rsidRDefault="00A1545E">
      <w:pPr>
        <w:spacing w:line="200" w:lineRule="exact"/>
      </w:pPr>
    </w:p>
    <w:p w14:paraId="557CA8D3" w14:textId="77777777" w:rsidR="00A1545E" w:rsidRDefault="00A1545E">
      <w:pPr>
        <w:spacing w:line="200" w:lineRule="exact"/>
      </w:pPr>
    </w:p>
    <w:p w14:paraId="2A658C42" w14:textId="77777777" w:rsidR="00A1545E" w:rsidRDefault="00A1545E">
      <w:pPr>
        <w:spacing w:line="200" w:lineRule="exact"/>
      </w:pPr>
    </w:p>
    <w:p w14:paraId="14C27F25" w14:textId="77777777" w:rsidR="00A1545E" w:rsidRDefault="00A1545E">
      <w:pPr>
        <w:spacing w:line="200" w:lineRule="exact"/>
      </w:pPr>
    </w:p>
    <w:p w14:paraId="049466A4" w14:textId="77777777" w:rsidR="00A1545E" w:rsidRDefault="00A1545E">
      <w:pPr>
        <w:spacing w:line="200" w:lineRule="exact"/>
      </w:pPr>
    </w:p>
    <w:p w14:paraId="4C325DE5" w14:textId="77777777" w:rsidR="00A1545E" w:rsidRDefault="00D6015C">
      <w:pPr>
        <w:spacing w:before="29"/>
        <w:ind w:left="561"/>
        <w:rPr>
          <w:rFonts w:ascii="Arial" w:eastAsia="Arial" w:hAnsi="Arial" w:cs="Arial"/>
          <w:sz w:val="24"/>
          <w:szCs w:val="24"/>
        </w:rPr>
        <w:sectPr w:rsidR="00A1545E">
          <w:type w:val="continuous"/>
          <w:pgSz w:w="12240" w:h="15840"/>
          <w:pgMar w:top="600" w:right="520" w:bottom="280" w:left="620" w:header="720" w:footer="720" w:gutter="0"/>
          <w:cols w:space="720"/>
        </w:sectPr>
      </w:pPr>
      <w:r>
        <w:rPr>
          <w:noProof/>
        </w:rPr>
        <w:pict w14:anchorId="2B31F9BE">
          <v:group id="_x0000_s1695" alt="" style="position:absolute;left:0;text-align:left;margin-left:53.35pt;margin-top:15.2pt;width:527.6pt;height:81.2pt;z-index:-251701248;mso-position-horizontal-relative:page" coordorigin="1067,304" coordsize="10552,1624">
            <v:shape id="_x0000_s1706" alt="" style="position:absolute;left:1073;top:314;width:3335;height:0" coordorigin="1073,314" coordsize="3335,0" path="m1073,314r3334,e" filled="f" strokeweight=".58pt">
              <v:path arrowok="t"/>
            </v:shape>
            <v:shape id="_x0000_s1705" alt="" style="position:absolute;left:4417;top:314;width:3591;height:0" coordorigin="4417,314" coordsize="3591,0" path="m4417,314r3591,e" filled="f" strokeweight=".58pt">
              <v:path arrowok="t"/>
            </v:shape>
            <v:shape id="_x0000_s1704" alt="" style="position:absolute;left:8017;top:314;width:3596;height:0" coordorigin="8017,314" coordsize="3596,0" path="m8017,314r3596,e" filled="f" strokeweight=".58pt">
              <v:path arrowok="t"/>
            </v:shape>
            <v:shape id="_x0000_s1703" alt="" style="position:absolute;left:1073;top:1116;width:3335;height:0" coordorigin="1073,1116" coordsize="3335,0" path="m1073,1116r3334,e" filled="f" strokeweight=".58pt">
              <v:path arrowok="t"/>
            </v:shape>
            <v:shape id="_x0000_s1702" alt="" style="position:absolute;left:4417;top:1116;width:3591;height:0" coordorigin="4417,1116" coordsize="3591,0" path="m4417,1116r3591,e" filled="f" strokeweight=".58pt">
              <v:path arrowok="t"/>
            </v:shape>
            <v:shape id="_x0000_s1701" alt="" style="position:absolute;left:8017;top:1116;width:3596;height:0" coordorigin="8017,1116" coordsize="3596,0" path="m8017,1116r3596,e" filled="f" strokeweight=".58pt">
              <v:path arrowok="t"/>
            </v:shape>
            <v:shape id="_x0000_s1700" alt="" style="position:absolute;left:4412;top:309;width:0;height:1613" coordorigin="4412,309" coordsize="0,1613" path="m4412,309r,1613e" filled="f" strokeweight=".58pt">
              <v:path arrowok="t"/>
            </v:shape>
            <v:shape id="_x0000_s1699" alt="" style="position:absolute;left:8013;top:309;width:0;height:1613" coordorigin="8013,309" coordsize="0,1613" path="m8013,309r,1613e" filled="f" strokeweight=".58pt">
              <v:path arrowok="t"/>
            </v:shape>
            <v:shape id="_x0000_s1698" alt="" style="position:absolute;left:1073;top:1917;width:3335;height:0" coordorigin="1073,1917" coordsize="3335,0" path="m1073,1917r3334,e" filled="f" strokeweight=".58pt">
              <v:path arrowok="t"/>
            </v:shape>
            <v:shape id="_x0000_s1697" alt="" style="position:absolute;left:4417;top:1917;width:3591;height:0" coordorigin="4417,1917" coordsize="3591,0" path="m4417,1917r3591,e" filled="f" strokeweight=".58pt">
              <v:path arrowok="t"/>
            </v:shape>
            <v:shape id="_x0000_s1696" alt="" style="position:absolute;left:8017;top:1917;width:3596;height:0" coordorigin="8017,1917" coordsize="3596,0" path="m8017,1917r3596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b/>
          <w:sz w:val="24"/>
          <w:szCs w:val="24"/>
        </w:rPr>
        <w:t xml:space="preserve">Personal </w:t>
      </w:r>
      <w:r w:rsidR="00F671A3">
        <w:rPr>
          <w:rFonts w:ascii="Arial" w:eastAsia="Arial" w:hAnsi="Arial" w:cs="Arial"/>
          <w:sz w:val="24"/>
          <w:szCs w:val="24"/>
        </w:rPr>
        <w:t>(Persons not related to you who you have known at least one year.)</w:t>
      </w:r>
    </w:p>
    <w:p w14:paraId="4348FC7F" w14:textId="672FDB8F" w:rsidR="00A1545E" w:rsidRDefault="00D6015C">
      <w:pPr>
        <w:spacing w:before="67" w:line="260" w:lineRule="exact"/>
        <w:ind w:left="117"/>
        <w:rPr>
          <w:rFonts w:ascii="Arial" w:eastAsia="Arial" w:hAnsi="Arial" w:cs="Arial"/>
          <w:position w:val="-1"/>
          <w:sz w:val="24"/>
          <w:szCs w:val="24"/>
        </w:rPr>
      </w:pPr>
      <w:r>
        <w:rPr>
          <w:noProof/>
        </w:rPr>
        <w:lastRenderedPageBreak/>
        <w:pict w14:anchorId="2CF34E8F">
          <v:group id="_x0000_s1676" alt="" style="position:absolute;left:0;text-align:left;margin-left:30.2pt;margin-top:36pt;width:551.25pt;height:44.6pt;z-index:-251699200;mso-position-horizontal-relative:page;mso-position-vertical-relative:page" coordorigin="609,719" coordsize="11025,571">
            <v:shape id="_x0000_s1694" alt="" style="position:absolute;left:614;top:725;width:29;height:0" coordorigin="614,725" coordsize="29,0" path="m614,725r29,e" filled="f" strokeweight=".58pt">
              <v:path arrowok="t"/>
            </v:shape>
            <v:shape id="_x0000_s1693" alt="" style="position:absolute;left:643;top:725;width:10956;height:0" coordorigin="643,725" coordsize="10956,0" path="m643,725r10956,e" filled="f" strokeweight=".58pt">
              <v:path arrowok="t"/>
            </v:shape>
            <v:shape id="_x0000_s1692" alt="" style="position:absolute;left:643;top:744;width:10956;height:0" coordorigin="643,744" coordsize="10956,0" path="m643,744r10956,e" filled="f" strokeweight=".58pt">
              <v:path arrowok="t"/>
            </v:shape>
            <v:shape id="_x0000_s1691" alt="" style="position:absolute;left:11599;top:725;width:29;height:0" coordorigin="11599,725" coordsize="29,0" path="m11599,725r29,e" filled="f" strokeweight=".58pt">
              <v:path arrowok="t"/>
            </v:shape>
            <v:shape id="_x0000_s1690" alt="" style="position:absolute;left:635;top:731;width:0;height:548" coordorigin="635,731" coordsize="0,548" path="m635,731r,548e" filled="f" strokeweight=".58pt">
              <v:path arrowok="t"/>
            </v:shape>
            <v:shape id="_x0000_s1689" alt="" style="position:absolute;left:619;top:751;width:0;height:509" coordorigin="619,751" coordsize="0,509" path="m619,751r,509e" filled="f" strokeweight=".58pt">
              <v:path arrowok="t"/>
            </v:shape>
            <v:shape id="_x0000_s1688" alt="" style="position:absolute;left:11614;top:731;width:0;height:539" coordorigin="11614,731" coordsize="0,539" path="m11614,731r,539e" filled="f" strokeweight=".58pt">
              <v:path arrowok="t"/>
            </v:shape>
            <v:shape id="_x0000_s1687" alt="" style="position:absolute;left:11604;top:751;width:0;height:509" coordorigin="11604,751" coordsize="0,509" path="m11604,751r,509e" filled="f" strokeweight=".58pt">
              <v:path arrowok="t"/>
            </v:shape>
            <v:shape id="_x0000_s1686" alt="" style="position:absolute;left:614;top:1284;width:29;height:0" coordorigin="614,1284" coordsize="29,0" path="m614,1284r29,e" filled="f" strokeweight=".58pt">
              <v:path arrowok="t"/>
            </v:shape>
            <v:shape id="_x0000_s1685" alt="" style="position:absolute;left:643;top:1265;width:29;height:0" coordorigin="643,1265" coordsize="29,0" path="m643,1265r29,e" filled="f" strokeweight=".58pt">
              <v:path arrowok="t"/>
            </v:shape>
            <v:shape id="_x0000_s1684" alt="" style="position:absolute;left:643;top:1284;width:29;height:0" coordorigin="643,1284" coordsize="29,0" path="m643,1284r29,e" filled="f" strokeweight=".58pt">
              <v:path arrowok="t"/>
            </v:shape>
            <v:shape id="_x0000_s1683" alt="" style="position:absolute;left:672;top:1265;width:1805;height:0" coordorigin="672,1265" coordsize="1805,0" path="m672,1265r1805,e" filled="f" strokeweight=".58pt">
              <v:path arrowok="t"/>
            </v:shape>
            <v:shape id="_x0000_s1682" alt="" style="position:absolute;left:672;top:1284;width:1805;height:0" coordorigin="672,1284" coordsize="1805,0" path="m672,1284r1805,e" filled="f" strokeweight=".58pt">
              <v:path arrowok="t"/>
            </v:shape>
            <v:shape id="_x0000_s1681" alt="" style="position:absolute;left:2477;top:1265;width:29;height:0" coordorigin="2477,1265" coordsize="29,0" path="m2477,1265r29,e" filled="f" strokeweight=".58pt">
              <v:path arrowok="t"/>
            </v:shape>
            <v:shape id="_x0000_s1680" alt="" style="position:absolute;left:2477;top:1284;width:29;height:0" coordorigin="2477,1284" coordsize="29,0" path="m2477,1284r29,e" filled="f" strokeweight=".58pt">
              <v:path arrowok="t"/>
            </v:shape>
            <v:shape id="_x0000_s1679" alt="" style="position:absolute;left:2506;top:1265;width:9093;height:0" coordorigin="2506,1265" coordsize="9093,0" path="m2506,1265r9093,e" filled="f" strokeweight=".58pt">
              <v:path arrowok="t"/>
            </v:shape>
            <v:shape id="_x0000_s1678" alt="" style="position:absolute;left:2506;top:1284;width:9093;height:0" coordorigin="2506,1284" coordsize="9093,0" path="m2506,1284r9093,e" filled="f" strokeweight=".58pt">
              <v:path arrowok="t"/>
            </v:shape>
            <v:shape id="_x0000_s1677" alt="" style="position:absolute;left:11599;top:1284;width:29;height:0" coordorigin="11599,1284" coordsize="29,0" path="m11599,1284r29,e" filled="f" strokeweight=".58pt">
              <v:path arrowok="t"/>
            </v:shape>
            <w10:wrap anchorx="page" anchory="page"/>
          </v:group>
        </w:pict>
      </w:r>
      <w:r w:rsidR="00F671A3">
        <w:rPr>
          <w:rFonts w:ascii="Arial" w:eastAsia="Arial" w:hAnsi="Arial" w:cs="Arial"/>
          <w:b/>
          <w:position w:val="-1"/>
          <w:sz w:val="24"/>
          <w:szCs w:val="24"/>
        </w:rPr>
        <w:t>4. Work History</w:t>
      </w:r>
      <w:r w:rsidR="00F671A3">
        <w:rPr>
          <w:rFonts w:ascii="Arial" w:eastAsia="Arial" w:hAnsi="Arial" w:cs="Arial"/>
          <w:position w:val="-1"/>
          <w:sz w:val="24"/>
          <w:szCs w:val="24"/>
        </w:rPr>
        <w:t>: List your work experience, beginning with most recent, for the past ten (10) years.</w:t>
      </w:r>
    </w:p>
    <w:p w14:paraId="3206D8AA" w14:textId="30DA5B36" w:rsidR="00D6015C" w:rsidRPr="00D6015C" w:rsidRDefault="00D6015C">
      <w:pPr>
        <w:spacing w:before="67" w:line="260" w:lineRule="exact"/>
        <w:ind w:left="117"/>
        <w:rPr>
          <w:rFonts w:ascii="Arial" w:eastAsia="Arial" w:hAnsi="Arial" w:cs="Arial"/>
          <w:bCs/>
          <w:sz w:val="24"/>
          <w:szCs w:val="24"/>
        </w:rPr>
      </w:pPr>
      <w:r w:rsidRPr="00D6015C">
        <w:rPr>
          <w:rFonts w:ascii="Arial" w:eastAsia="Arial" w:hAnsi="Arial" w:cs="Arial"/>
          <w:bCs/>
          <w:position w:val="-1"/>
          <w:sz w:val="24"/>
          <w:szCs w:val="24"/>
        </w:rPr>
        <w:t>Eventually, expand back to high school or age 14</w:t>
      </w:r>
      <w:r w:rsidRPr="00D6015C">
        <w:rPr>
          <w:rFonts w:ascii="Arial" w:eastAsia="Arial" w:hAnsi="Arial" w:cs="Arial"/>
          <w:bCs/>
          <w:sz w:val="24"/>
          <w:szCs w:val="24"/>
        </w:rPr>
        <w:t>.</w:t>
      </w:r>
    </w:p>
    <w:p w14:paraId="620B79F6" w14:textId="77777777" w:rsidR="00A1545E" w:rsidRDefault="00A1545E">
      <w:pPr>
        <w:spacing w:before="4" w:line="260" w:lineRule="exact"/>
        <w:rPr>
          <w:sz w:val="26"/>
          <w:szCs w:val="26"/>
        </w:rPr>
      </w:pPr>
    </w:p>
    <w:p w14:paraId="6D52CCCC" w14:textId="77777777" w:rsidR="00A1545E" w:rsidRDefault="00D6015C">
      <w:pPr>
        <w:spacing w:before="29"/>
        <w:ind w:left="46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29E9CA04">
          <v:group id="_x0000_s1668" alt="" style="position:absolute;left:0;text-align:left;margin-left:123.55pt;margin-top:15.4pt;width:457.35pt;height:.6pt;z-index:-251698176;mso-position-horizontal-relative:page" coordorigin="2471,308" coordsize="9147,12">
            <v:shape id="_x0000_s1675" alt="" style="position:absolute;left:2477;top:314;width:1700;height:0" coordorigin="2477,314" coordsize="1700,0" path="m2477,314r1700,e" filled="f" strokeweight=".58pt">
              <v:path arrowok="t"/>
            </v:shape>
            <v:shape id="_x0000_s1674" alt="" style="position:absolute;left:4177;top:314;width:10;height:0" coordorigin="4177,314" coordsize="10,0" path="m4177,314r10,e" filled="f" strokeweight=".58pt">
              <v:path arrowok="t"/>
            </v:shape>
            <v:shape id="_x0000_s1673" alt="" style="position:absolute;left:4187;top:314;width:2871;height:0" coordorigin="4187,314" coordsize="2871,0" path="m4187,314r2870,e" filled="f" strokeweight=".58pt">
              <v:path arrowok="t"/>
            </v:shape>
            <v:shape id="_x0000_s1672" alt="" style="position:absolute;left:7057;top:314;width:10;height:0" coordorigin="7057,314" coordsize="10,0" path="m7057,314r10,e" filled="f" strokeweight=".58pt">
              <v:path arrowok="t"/>
            </v:shape>
            <v:shape id="_x0000_s1671" alt="" style="position:absolute;left:7067;top:314;width:710;height:0" coordorigin="7067,314" coordsize="710,0" path="m7067,314r710,e" filled="f" strokeweight=".58pt">
              <v:path arrowok="t"/>
            </v:shape>
            <v:shape id="_x0000_s1670" alt="" style="position:absolute;left:7777;top:314;width:10;height:0" coordorigin="7777,314" coordsize="10,0" path="m7777,314r10,e" filled="f" strokeweight=".58pt">
              <v:path arrowok="t"/>
            </v:shape>
            <v:shape id="_x0000_s1669" alt="" style="position:absolute;left:7787;top:314;width:3826;height:0" coordorigin="7787,314" coordsize="3826,0" path="m7787,314r3826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b/>
          <w:sz w:val="24"/>
          <w:szCs w:val="24"/>
        </w:rPr>
        <w:t>Employer:</w:t>
      </w:r>
    </w:p>
    <w:p w14:paraId="1C87A6AC" w14:textId="77777777" w:rsidR="00A1545E" w:rsidRDefault="00D6015C">
      <w:pPr>
        <w:spacing w:before="36" w:line="440" w:lineRule="exact"/>
        <w:ind w:left="460" w:right="4245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227D00EF">
          <v:group id="_x0000_s1662" alt="" style="position:absolute;left:0;text-align:left;margin-left:208.55pt;margin-top:22.6pt;width:144.6pt;height:.6pt;z-index:-251697152;mso-position-horizontal-relative:page" coordorigin="4171,452" coordsize="2892,12">
            <v:shape id="_x0000_s1667" alt="" style="position:absolute;left:4177;top:458;width:1394;height:0" coordorigin="4177,458" coordsize="1394,0" path="m4177,458r1394,e" filled="f" strokeweight=".58pt">
              <v:path arrowok="t"/>
            </v:shape>
            <v:shape id="_x0000_s1666" alt="" style="position:absolute;left:5571;top:458;width:10;height:0" coordorigin="5571,458" coordsize="10,0" path="m5571,458r10,e" filled="f" strokeweight=".58pt">
              <v:path arrowok="t"/>
            </v:shape>
            <v:shape id="_x0000_s1665" alt="" style="position:absolute;left:5581;top:458;width:271;height:0" coordorigin="5581,458" coordsize="271,0" path="m5581,458r271,e" filled="f" strokeweight=".58pt">
              <v:path arrowok="t"/>
            </v:shape>
            <v:shape id="_x0000_s1664" alt="" style="position:absolute;left:5852;top:458;width:10;height:0" coordorigin="5852,458" coordsize="10,0" path="m5852,458r10,e" filled="f" strokeweight=".58pt">
              <v:path arrowok="t"/>
            </v:shape>
            <v:shape id="_x0000_s1663" alt="" style="position:absolute;left:5862;top:458;width:1196;height:0" coordorigin="5862,458" coordsize="1196,0" path="m5862,458r1195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107D4138">
          <v:group id="_x0000_s1652" alt="" style="position:absolute;left:0;text-align:left;margin-left:388.6pt;margin-top:22.6pt;width:192.35pt;height:.6pt;z-index:-251696128;mso-position-horizontal-relative:page" coordorigin="7772,452" coordsize="3847,12">
            <v:shape id="_x0000_s1661" alt="" style="position:absolute;left:7777;top:458;width:1483;height:0" coordorigin="7777,458" coordsize="1483,0" path="m7777,458r1484,e" filled="f" strokeweight=".58pt">
              <v:path arrowok="t"/>
            </v:shape>
            <v:shape id="_x0000_s1660" alt="" style="position:absolute;left:9261;top:458;width:10;height:0" coordorigin="9261,458" coordsize="10,0" path="m9261,458r9,e" filled="f" strokeweight=".58pt">
              <v:path arrowok="t"/>
            </v:shape>
            <v:shape id="_x0000_s1659" alt="" style="position:absolute;left:9270;top:458;width:363;height:0" coordorigin="9270,458" coordsize="363,0" path="m9270,458r363,e" filled="f" strokeweight=".58pt">
              <v:path arrowok="t"/>
            </v:shape>
            <v:shape id="_x0000_s1658" alt="" style="position:absolute;left:9633;top:458;width:10;height:0" coordorigin="9633,458" coordsize="10,0" path="m9633,458r10,e" filled="f" strokeweight=".58pt">
              <v:path arrowok="t"/>
            </v:shape>
            <v:shape id="_x0000_s1657" alt="" style="position:absolute;left:9643;top:458;width:792;height:0" coordorigin="9643,458" coordsize="792,0" path="m9643,458r792,e" filled="f" strokeweight=".58pt">
              <v:path arrowok="t"/>
            </v:shape>
            <v:shape id="_x0000_s1656" alt="" style="position:absolute;left:10435;top:458;width:10;height:0" coordorigin="10435,458" coordsize="10,0" path="m10435,458r9,e" filled="f" strokeweight=".58pt">
              <v:path arrowok="t"/>
            </v:shape>
            <v:shape id="_x0000_s1655" alt="" style="position:absolute;left:10444;top:458;width:226;height:0" coordorigin="10444,458" coordsize="226,0" path="m10444,458r226,e" filled="f" strokeweight=".58pt">
              <v:path arrowok="t"/>
            </v:shape>
            <v:shape id="_x0000_s1654" alt="" style="position:absolute;left:10670;top:458;width:10;height:0" coordorigin="10670,458" coordsize="10,0" path="m10670,458r10,e" filled="f" strokeweight=".58pt">
              <v:path arrowok="t"/>
            </v:shape>
            <v:shape id="_x0000_s1653" alt="" style="position:absolute;left:10680;top:458;width:934;height:0" coordorigin="10680,458" coordsize="934,0" path="m10680,458r933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000471E7">
          <v:group id="_x0000_s1650" alt="" style="position:absolute;left:0;text-align:left;margin-left:117pt;margin-top:45.45pt;width:161.55pt;height:0;z-index:-251695104;mso-position-horizontal-relative:page" coordorigin="2340,909" coordsize="3231,0">
            <v:shape id="_x0000_s1651" alt="" style="position:absolute;left:2340;top:909;width:3231;height:0" coordorigin="2340,909" coordsize="3231,0" path="m2340,909r3231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1961CFB5">
          <v:group id="_x0000_s1648" alt="" style="position:absolute;left:0;text-align:left;margin-left:292.6pt;margin-top:45.45pt;width:170.4pt;height:0;z-index:-251694080;mso-position-horizontal-relative:page" coordorigin="5852,909" coordsize="3408,0">
            <v:shape id="_x0000_s1649" alt="" style="position:absolute;left:5852;top:909;width:3408;height:0" coordorigin="5852,909" coordsize="3408,0" path="m5852,909r3409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76EB1230">
          <v:group id="_x0000_s1646" alt="" style="position:absolute;left:0;text-align:left;margin-left:481.65pt;margin-top:45.45pt;width:40.1pt;height:0;z-index:-251693056;mso-position-horizontal-relative:page" coordorigin="9633,909" coordsize="802,0">
            <v:shape id="_x0000_s1647" alt="" style="position:absolute;left:9633;top:909;width:802;height:0" coordorigin="9633,909" coordsize="802,0" path="m9633,909r802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49125A88">
          <v:group id="_x0000_s1644" alt="" style="position:absolute;left:0;text-align:left;margin-left:533.5pt;margin-top:130.8pt;width:47.15pt;height:0;z-index:-251692032;mso-position-horizontal-relative:page;mso-position-vertical-relative:page" coordorigin="10670,2616" coordsize="943,0">
            <v:shape id="_x0000_s1645" alt="" style="position:absolute;left:10670;top:2616;width:943;height:0" coordorigin="10670,2616" coordsize="943,0" path="m10670,2616r943,e" filled="f" strokeweight=".58pt">
              <v:path arrowok="t"/>
            </v:shape>
            <w10:wrap anchorx="page" anchory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Dates of employment from: </w:t>
      </w:r>
      <w:r w:rsidR="00F671A3">
        <w:rPr>
          <w:rFonts w:ascii="Arial" w:eastAsia="Arial" w:hAnsi="Arial" w:cs="Arial"/>
          <w:sz w:val="24"/>
          <w:szCs w:val="24"/>
        </w:rPr>
        <w:t xml:space="preserve">                                               to: Address:</w:t>
      </w:r>
    </w:p>
    <w:p w14:paraId="1B11D201" w14:textId="77777777" w:rsidR="00A1545E" w:rsidRDefault="00F671A3">
      <w:pPr>
        <w:spacing w:before="11"/>
        <w:ind w:left="18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Street address                                                        City                                                                               State               ZIP</w:t>
      </w:r>
    </w:p>
    <w:p w14:paraId="15B228B6" w14:textId="77777777" w:rsidR="00A1545E" w:rsidRDefault="00D6015C">
      <w:pPr>
        <w:tabs>
          <w:tab w:val="left" w:pos="9280"/>
          <w:tab w:val="left" w:pos="10980"/>
        </w:tabs>
        <w:spacing w:before="15" w:line="460" w:lineRule="atLeast"/>
        <w:ind w:left="460" w:right="66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78A565F5">
          <v:group id="_x0000_s1642" alt="" style="position:absolute;left:0;text-align:left;margin-left:292.6pt;margin-top:24.2pt;width:.5pt;height:0;z-index:-251691008;mso-position-horizontal-relative:page" coordorigin="5852,484" coordsize="10,0">
            <v:shape id="_x0000_s1643" alt="" style="position:absolute;left:5852;top:484;width:10;height:0" coordorigin="5852,484" coordsize="10,0" path="m5852,484r10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0E0367B2">
          <v:group id="_x0000_s1639" alt="" style="position:absolute;left:0;text-align:left;margin-left:494.8pt;margin-top:47.3pt;width:86.15pt;height:.6pt;z-index:-251689984;mso-position-horizontal-relative:page" coordorigin="9896,946" coordsize="1723,12">
            <v:shape id="_x0000_s1641" alt="" style="position:absolute;left:9902;top:952;width:10;height:0" coordorigin="9902,952" coordsize="10,0" path="m9902,952r10,e" filled="f" strokeweight=".58pt">
              <v:path arrowok="t"/>
            </v:shape>
            <v:shape id="_x0000_s1640" alt="" style="position:absolute;left:9912;top:952;width:1702;height:0" coordorigin="9912,952" coordsize="1702,0" path="m9912,952r170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>Supervisor’s n</w:t>
      </w:r>
      <w:r w:rsidR="00F671A3">
        <w:rPr>
          <w:rFonts w:ascii="Arial" w:eastAsia="Arial" w:hAnsi="Arial" w:cs="Arial"/>
          <w:sz w:val="24"/>
          <w:szCs w:val="24"/>
        </w:rPr>
        <w:t xml:space="preserve">ame: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Phone &amp; email: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671A3">
        <w:rPr>
          <w:rFonts w:ascii="Arial" w:eastAsia="Arial" w:hAnsi="Arial" w:cs="Arial"/>
          <w:sz w:val="24"/>
          <w:szCs w:val="24"/>
        </w:rPr>
        <w:t xml:space="preserve"> Salary starting: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Salary ending: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6ED0985E" w14:textId="77777777" w:rsidR="00A1545E" w:rsidRDefault="00A1545E">
      <w:pPr>
        <w:spacing w:before="8" w:line="120" w:lineRule="exact"/>
        <w:rPr>
          <w:sz w:val="12"/>
          <w:szCs w:val="12"/>
        </w:rPr>
      </w:pPr>
    </w:p>
    <w:p w14:paraId="53724E93" w14:textId="77777777" w:rsidR="00A1545E" w:rsidRDefault="00A1545E">
      <w:pPr>
        <w:spacing w:line="200" w:lineRule="exact"/>
      </w:pPr>
    </w:p>
    <w:p w14:paraId="633D4421" w14:textId="77777777" w:rsidR="00A1545E" w:rsidRDefault="00D6015C">
      <w:pPr>
        <w:spacing w:before="29" w:line="260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2F176194">
          <v:group id="_x0000_s1624" alt="" style="position:absolute;left:0;text-align:left;margin-left:49.15pt;margin-top:-4.15pt;width:531.8pt;height:57.95pt;z-index:-251688960;mso-position-horizontal-relative:page" coordorigin="983,-83" coordsize="10636,1159">
            <v:shape id="_x0000_s1638" alt="" style="position:absolute;left:994;top:-72;width:1834;height:0" coordorigin="994,-72" coordsize="1834,0" path="m994,-72r1834,e" filled="f" strokeweight=".58pt">
              <v:path arrowok="t"/>
            </v:shape>
            <v:shape id="_x0000_s1637" alt="" style="position:absolute;left:2828;top:-72;width:10;height:0" coordorigin="2828,-72" coordsize="10,0" path="m2828,-72r9,e" filled="f" strokeweight=".58pt">
              <v:path arrowok="t"/>
            </v:shape>
            <v:shape id="_x0000_s1636" alt="" style="position:absolute;left:2837;top:-72;width:3015;height:0" coordorigin="2837,-72" coordsize="3015,0" path="m2837,-72r3015,e" filled="f" strokeweight=".58pt">
              <v:path arrowok="t"/>
            </v:shape>
            <v:shape id="_x0000_s1635" alt="" style="position:absolute;left:5852;top:-72;width:10;height:0" coordorigin="5852,-72" coordsize="10,0" path="m5852,-72r10,e" filled="f" strokeweight=".58pt">
              <v:path arrowok="t"/>
            </v:shape>
            <v:shape id="_x0000_s1634" alt="" style="position:absolute;left:5862;top:-72;width:4040;height:0" coordorigin="5862,-72" coordsize="4040,0" path="m5862,-72r4040,e" filled="f" strokeweight=".58pt">
              <v:path arrowok="t"/>
            </v:shape>
            <v:shape id="_x0000_s1633" alt="" style="position:absolute;left:9902;top:-72;width:10;height:0" coordorigin="9902,-72" coordsize="10,0" path="m9902,-72r10,e" filled="f" strokeweight=".58pt">
              <v:path arrowok="t"/>
            </v:shape>
            <v:shape id="_x0000_s1632" alt="" style="position:absolute;left:9912;top:-72;width:1697;height:0" coordorigin="9912,-72" coordsize="1697,0" path="m9912,-72r1696,e" filled="f" strokeweight=".58pt">
              <v:path arrowok="t"/>
            </v:shape>
            <v:shape id="_x0000_s1631" alt="" style="position:absolute;left:989;top:-77;width:0;height:1147" coordorigin="989,-77" coordsize="0,1147" path="m989,-77r,1147e" filled="f" strokeweight=".58pt">
              <v:path arrowok="t"/>
            </v:shape>
            <v:shape id="_x0000_s1630" alt="" style="position:absolute;left:11613;top:-77;width:0;height:1147" coordorigin="11613,-77" coordsize="0,1147" path="m11613,-77r,1147e" filled="f" strokeweight=".58pt">
              <v:path arrowok="t"/>
            </v:shape>
            <v:shape id="_x0000_s1629" alt="" style="position:absolute;left:994;top:1065;width:86;height:0" coordorigin="994,1065" coordsize="86,0" path="m994,1065r86,e" filled="f" strokeweight=".58pt">
              <v:path arrowok="t"/>
            </v:shape>
            <v:shape id="_x0000_s1628" alt="" style="position:absolute;left:1080;top:1065;width:10;height:0" coordorigin="1080,1065" coordsize="10,0" path="m1080,1065r10,e" filled="f" strokeweight=".58pt">
              <v:path arrowok="t"/>
            </v:shape>
            <v:shape id="_x0000_s1627" alt="" style="position:absolute;left:1090;top:1065;width:2278;height:0" coordorigin="1090,1065" coordsize="2278,0" path="m1090,1065r2278,e" filled="f" strokeweight=".58pt">
              <v:path arrowok="t"/>
            </v:shape>
            <v:shape id="_x0000_s1626" alt="" style="position:absolute;left:3368;top:1065;width:10;height:0" coordorigin="3368,1065" coordsize="10,0" path="m3368,1065r9,e" filled="f" strokeweight=".58pt">
              <v:path arrowok="t"/>
            </v:shape>
            <v:shape id="_x0000_s1625" alt="" style="position:absolute;left:3377;top:1065;width:8231;height:0" coordorigin="3377,1065" coordsize="8231,0" path="m3377,1065r823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24"/>
          <w:szCs w:val="24"/>
        </w:rPr>
        <w:t>Job title, responsibilities, and duties:</w:t>
      </w:r>
    </w:p>
    <w:p w14:paraId="406B80F4" w14:textId="77777777" w:rsidR="00A1545E" w:rsidRDefault="00A1545E">
      <w:pPr>
        <w:spacing w:line="200" w:lineRule="exact"/>
      </w:pPr>
    </w:p>
    <w:p w14:paraId="773ED7BF" w14:textId="77777777" w:rsidR="00A1545E" w:rsidRDefault="00A1545E">
      <w:pPr>
        <w:spacing w:line="200" w:lineRule="exact"/>
      </w:pPr>
    </w:p>
    <w:p w14:paraId="40E7A2B0" w14:textId="77777777" w:rsidR="00A1545E" w:rsidRDefault="00A1545E">
      <w:pPr>
        <w:spacing w:line="200" w:lineRule="exact"/>
      </w:pPr>
    </w:p>
    <w:p w14:paraId="11590DC9" w14:textId="77777777" w:rsidR="00A1545E" w:rsidRDefault="00A1545E">
      <w:pPr>
        <w:spacing w:before="6" w:line="280" w:lineRule="exact"/>
        <w:rPr>
          <w:sz w:val="28"/>
          <w:szCs w:val="28"/>
        </w:rPr>
      </w:pPr>
    </w:p>
    <w:p w14:paraId="20729550" w14:textId="77777777" w:rsidR="00A1545E" w:rsidRDefault="00D6015C">
      <w:pPr>
        <w:spacing w:before="29" w:line="260" w:lineRule="exact"/>
        <w:ind w:left="46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407332EF">
          <v:group id="_x0000_s1622" alt="" style="position:absolute;left:0;text-align:left;margin-left:168.4pt;margin-top:15.6pt;width:412.25pt;height:0;z-index:-251687936;mso-position-horizontal-relative:page" coordorigin="3368,312" coordsize="8245,0">
            <v:shape id="_x0000_s1623" alt="" style="position:absolute;left:3368;top:312;width:8245;height:0" coordorigin="3368,312" coordsize="8245,0" path="m3368,312r8245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2B383ABD">
          <v:group id="_x0000_s1618" alt="" style="position:absolute;left:0;text-align:left;margin-left:48.3pt;margin-top:23.1pt;width:533.45pt;height:2.25pt;z-index:-251686912;mso-position-horizontal-relative:page" coordorigin="966,462" coordsize="10669,45">
            <v:shape id="_x0000_s1621" alt="" style="position:absolute;left:989;top:485;width:1488;height:0" coordorigin="989,485" coordsize="1488,0" path="m989,485r1488,e" filled="f" strokeweight="2.26pt">
              <v:path arrowok="t"/>
            </v:shape>
            <v:shape id="_x0000_s1620" alt="" style="position:absolute;left:2477;top:485;width:43;height:0" coordorigin="2477,485" coordsize="43,0" path="m2477,485r43,e" filled="f" strokeweight="2.26pt">
              <v:path arrowok="t"/>
            </v:shape>
            <v:shape id="_x0000_s1619" alt="" style="position:absolute;left:2520;top:485;width:9093;height:0" coordorigin="2520,485" coordsize="9093,0" path="m2520,485r9093,e" filled="f" strokeweight="2.26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24"/>
          <w:szCs w:val="24"/>
        </w:rPr>
        <w:t>Reason for leaving:</w:t>
      </w:r>
    </w:p>
    <w:p w14:paraId="66D6E7DD" w14:textId="77777777" w:rsidR="00A1545E" w:rsidRDefault="00A1545E">
      <w:pPr>
        <w:spacing w:before="1" w:line="120" w:lineRule="exact"/>
        <w:rPr>
          <w:sz w:val="13"/>
          <w:szCs w:val="13"/>
        </w:rPr>
      </w:pPr>
    </w:p>
    <w:p w14:paraId="5D8A0644" w14:textId="77777777" w:rsidR="00A1545E" w:rsidRDefault="00A1545E">
      <w:pPr>
        <w:spacing w:line="200" w:lineRule="exact"/>
      </w:pPr>
    </w:p>
    <w:p w14:paraId="131F37A5" w14:textId="77777777" w:rsidR="00A1545E" w:rsidRDefault="00F671A3">
      <w:pPr>
        <w:spacing w:before="29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Employer:</w:t>
      </w:r>
    </w:p>
    <w:p w14:paraId="2FA67FB9" w14:textId="77777777" w:rsidR="00A1545E" w:rsidRDefault="00D6015C">
      <w:pPr>
        <w:spacing w:before="1" w:line="440" w:lineRule="atLeast"/>
        <w:ind w:left="460" w:right="4245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4C6F535D">
          <v:group id="_x0000_s1610" alt="" style="position:absolute;left:0;text-align:left;margin-left:123.55pt;margin-top:.15pt;width:457.35pt;height:.6pt;z-index:-251685888;mso-position-horizontal-relative:page" coordorigin="2471,3" coordsize="9147,12">
            <v:shape id="_x0000_s1617" alt="" style="position:absolute;left:2477;top:9;width:1700;height:0" coordorigin="2477,9" coordsize="1700,0" path="m2477,9r1700,e" filled="f" strokeweight=".58pt">
              <v:path arrowok="t"/>
            </v:shape>
            <v:shape id="_x0000_s1616" alt="" style="position:absolute;left:4177;top:9;width:10;height:0" coordorigin="4177,9" coordsize="10,0" path="m4177,9r10,e" filled="f" strokeweight=".58pt">
              <v:path arrowok="t"/>
            </v:shape>
            <v:shape id="_x0000_s1615" alt="" style="position:absolute;left:4187;top:9;width:2871;height:0" coordorigin="4187,9" coordsize="2871,0" path="m4187,9r2870,e" filled="f" strokeweight=".58pt">
              <v:path arrowok="t"/>
            </v:shape>
            <v:shape id="_x0000_s1614" alt="" style="position:absolute;left:7057;top:9;width:10;height:0" coordorigin="7057,9" coordsize="10,0" path="m7057,9r10,e" filled="f" strokeweight=".58pt">
              <v:path arrowok="t"/>
            </v:shape>
            <v:shape id="_x0000_s1613" alt="" style="position:absolute;left:7067;top:9;width:710;height:0" coordorigin="7067,9" coordsize="710,0" path="m7067,9r710,e" filled="f" strokeweight=".58pt">
              <v:path arrowok="t"/>
            </v:shape>
            <v:shape id="_x0000_s1612" alt="" style="position:absolute;left:7777;top:9;width:10;height:0" coordorigin="7777,9" coordsize="10,0" path="m7777,9r10,e" filled="f" strokeweight=".58pt">
              <v:path arrowok="t"/>
            </v:shape>
            <v:shape id="_x0000_s1611" alt="" style="position:absolute;left:7787;top:9;width:3826;height:0" coordorigin="7787,9" coordsize="3826,0" path="m7787,9r3826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0E147F6C">
          <v:group id="_x0000_s1604" alt="" style="position:absolute;left:0;text-align:left;margin-left:208.55pt;margin-top:22.6pt;width:144.6pt;height:.6pt;z-index:-251684864;mso-position-horizontal-relative:page" coordorigin="4171,452" coordsize="2892,12">
            <v:shape id="_x0000_s1609" alt="" style="position:absolute;left:4177;top:458;width:1394;height:0" coordorigin="4177,458" coordsize="1394,0" path="m4177,458r1394,e" filled="f" strokeweight=".58pt">
              <v:path arrowok="t"/>
            </v:shape>
            <v:shape id="_x0000_s1608" alt="" style="position:absolute;left:5571;top:458;width:10;height:0" coordorigin="5571,458" coordsize="10,0" path="m5571,458r10,e" filled="f" strokeweight=".58pt">
              <v:path arrowok="t"/>
            </v:shape>
            <v:shape id="_x0000_s1607" alt="" style="position:absolute;left:5581;top:458;width:271;height:0" coordorigin="5581,458" coordsize="271,0" path="m5581,458r271,e" filled="f" strokeweight=".58pt">
              <v:path arrowok="t"/>
            </v:shape>
            <v:shape id="_x0000_s1606" alt="" style="position:absolute;left:5852;top:458;width:10;height:0" coordorigin="5852,458" coordsize="10,0" path="m5852,458r10,e" filled="f" strokeweight=".58pt">
              <v:path arrowok="t"/>
            </v:shape>
            <v:shape id="_x0000_s1605" alt="" style="position:absolute;left:5862;top:458;width:1196;height:0" coordorigin="5862,458" coordsize="1196,0" path="m5862,458r1195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2F07290D">
          <v:group id="_x0000_s1594" alt="" style="position:absolute;left:0;text-align:left;margin-left:388.6pt;margin-top:22.6pt;width:192.35pt;height:.6pt;z-index:-251683840;mso-position-horizontal-relative:page" coordorigin="7772,452" coordsize="3847,12">
            <v:shape id="_x0000_s1603" alt="" style="position:absolute;left:7777;top:458;width:1483;height:0" coordorigin="7777,458" coordsize="1483,0" path="m7777,458r1484,e" filled="f" strokeweight=".58pt">
              <v:path arrowok="t"/>
            </v:shape>
            <v:shape id="_x0000_s1602" alt="" style="position:absolute;left:9261;top:458;width:10;height:0" coordorigin="9261,458" coordsize="10,0" path="m9261,458r9,e" filled="f" strokeweight=".58pt">
              <v:path arrowok="t"/>
            </v:shape>
            <v:shape id="_x0000_s1601" alt="" style="position:absolute;left:9270;top:458;width:363;height:0" coordorigin="9270,458" coordsize="363,0" path="m9270,458r363,e" filled="f" strokeweight=".58pt">
              <v:path arrowok="t"/>
            </v:shape>
            <v:shape id="_x0000_s1600" alt="" style="position:absolute;left:9633;top:458;width:10;height:0" coordorigin="9633,458" coordsize="10,0" path="m9633,458r10,e" filled="f" strokeweight=".58pt">
              <v:path arrowok="t"/>
            </v:shape>
            <v:shape id="_x0000_s1599" alt="" style="position:absolute;left:9643;top:458;width:792;height:0" coordorigin="9643,458" coordsize="792,0" path="m9643,458r792,e" filled="f" strokeweight=".58pt">
              <v:path arrowok="t"/>
            </v:shape>
            <v:shape id="_x0000_s1598" alt="" style="position:absolute;left:10435;top:458;width:10;height:0" coordorigin="10435,458" coordsize="10,0" path="m10435,458r9,e" filled="f" strokeweight=".58pt">
              <v:path arrowok="t"/>
            </v:shape>
            <v:shape id="_x0000_s1597" alt="" style="position:absolute;left:10444;top:458;width:226;height:0" coordorigin="10444,458" coordsize="226,0" path="m10444,458r226,e" filled="f" strokeweight=".58pt">
              <v:path arrowok="t"/>
            </v:shape>
            <v:shape id="_x0000_s1596" alt="" style="position:absolute;left:10670;top:458;width:10;height:0" coordorigin="10670,458" coordsize="10,0" path="m10670,458r10,e" filled="f" strokeweight=".58pt">
              <v:path arrowok="t"/>
            </v:shape>
            <v:shape id="_x0000_s1595" alt="" style="position:absolute;left:10680;top:458;width:934;height:0" coordorigin="10680,458" coordsize="934,0" path="m10680,458r933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6A19E7BF">
          <v:group id="_x0000_s1592" alt="" style="position:absolute;left:0;text-align:left;margin-left:292.6pt;margin-top:45.45pt;width:170.4pt;height:0;z-index:-251681792;mso-position-horizontal-relative:page" coordorigin="5852,909" coordsize="3408,0">
            <v:shape id="_x0000_s1593" alt="" style="position:absolute;left:5852;top:909;width:3408;height:0" coordorigin="5852,909" coordsize="3408,0" path="m5852,909r3409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6CAF60AE">
          <v:group id="_x0000_s1590" alt="" style="position:absolute;left:0;text-align:left;margin-left:481.65pt;margin-top:45.45pt;width:40.1pt;height:0;z-index:-251680768;mso-position-horizontal-relative:page" coordorigin="9633,909" coordsize="802,0">
            <v:shape id="_x0000_s1591" alt="" style="position:absolute;left:9633;top:909;width:802;height:0" coordorigin="9633,909" coordsize="802,0" path="m9633,909r802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35317591">
          <v:group id="_x0000_s1588" alt="" style="position:absolute;left:0;text-align:left;margin-left:533.5pt;margin-top:45.45pt;width:47.15pt;height:0;z-index:-251679744;mso-position-horizontal-relative:page" coordorigin="10670,909" coordsize="943,0">
            <v:shape id="_x0000_s1589" alt="" style="position:absolute;left:10670;top:909;width:943;height:0" coordorigin="10670,909" coordsize="943,0" path="m10670,909r943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27AAFF7C">
          <v:group id="_x0000_s1586" alt="" style="position:absolute;left:0;text-align:left;margin-left:292.6pt;margin-top:81.95pt;width:.5pt;height:0;z-index:-251678720;mso-position-horizontal-relative:page" coordorigin="5852,1639" coordsize="10,0">
            <v:shape id="_x0000_s1587" alt="" style="position:absolute;left:5852;top:1639;width:10;height:0" coordorigin="5852,1639" coordsize="10,0" path="m5852,1639r10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>Dates of employment from:                                                to: Address:</w:t>
      </w:r>
    </w:p>
    <w:p w14:paraId="217E9A53" w14:textId="77777777" w:rsidR="00A1545E" w:rsidRDefault="00D6015C">
      <w:pPr>
        <w:spacing w:before="51" w:line="180" w:lineRule="exact"/>
        <w:ind w:left="1828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 w14:anchorId="422B7D64">
          <v:group id="_x0000_s1584" alt="" style="position:absolute;left:0;text-align:left;margin-left:117pt;margin-top:.45pt;width:161.55pt;height:0;z-index:-251682816;mso-position-horizontal-relative:page" coordorigin="2340,9" coordsize="3231,0">
            <v:shape id="_x0000_s1585" alt="" style="position:absolute;left:2340;top:9;width:3231;height:0" coordorigin="2340,9" coordsize="3231,0" path="m2340,9r323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16"/>
          <w:szCs w:val="16"/>
        </w:rPr>
        <w:t xml:space="preserve">Street address                                       </w:t>
      </w:r>
      <w:r w:rsidR="00F671A3">
        <w:rPr>
          <w:rFonts w:ascii="Arial" w:eastAsia="Arial" w:hAnsi="Arial" w:cs="Arial"/>
          <w:position w:val="-1"/>
          <w:sz w:val="16"/>
          <w:szCs w:val="16"/>
        </w:rPr>
        <w:t xml:space="preserve">                 City                                                                               State               ZIP</w:t>
      </w:r>
    </w:p>
    <w:p w14:paraId="10F32BE3" w14:textId="77777777" w:rsidR="00A1545E" w:rsidRDefault="00A1545E">
      <w:pPr>
        <w:spacing w:before="3" w:line="180" w:lineRule="exact"/>
        <w:rPr>
          <w:sz w:val="19"/>
          <w:szCs w:val="19"/>
        </w:rPr>
      </w:pPr>
    </w:p>
    <w:p w14:paraId="5BE74CC0" w14:textId="77777777" w:rsidR="00A1545E" w:rsidRDefault="00F671A3">
      <w:pPr>
        <w:tabs>
          <w:tab w:val="left" w:pos="10980"/>
        </w:tabs>
        <w:spacing w:before="29"/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Supervisor’s name: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</w:t>
      </w:r>
      <w:r>
        <w:rPr>
          <w:rFonts w:ascii="Arial" w:eastAsia="Arial" w:hAnsi="Arial" w:cs="Arial"/>
          <w:sz w:val="24"/>
          <w:szCs w:val="24"/>
        </w:rPr>
        <w:t xml:space="preserve">  Phone &amp; email: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53783ECF" w14:textId="77777777" w:rsidR="00A1545E" w:rsidRDefault="00A1545E">
      <w:pPr>
        <w:spacing w:before="5" w:line="160" w:lineRule="exact"/>
        <w:rPr>
          <w:sz w:val="17"/>
          <w:szCs w:val="17"/>
        </w:rPr>
      </w:pPr>
    </w:p>
    <w:p w14:paraId="470E7BF7" w14:textId="77777777" w:rsidR="00A1545E" w:rsidRDefault="00D6015C">
      <w:pPr>
        <w:tabs>
          <w:tab w:val="left" w:pos="9280"/>
        </w:tabs>
        <w:spacing w:line="260" w:lineRule="exact"/>
        <w:ind w:left="46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673453DF">
          <v:group id="_x0000_s1581" alt="" style="position:absolute;left:0;text-align:left;margin-left:494.8pt;margin-top:13.85pt;width:86.15pt;height:.6pt;z-index:-251677696;mso-position-horizontal-relative:page" coordorigin="9896,277" coordsize="1723,12">
            <v:shape id="_x0000_s1583" alt="" style="position:absolute;left:9902;top:283;width:10;height:0" coordorigin="9902,283" coordsize="10,0" path="m9902,283r10,e" filled="f" strokeweight=".58pt">
              <v:path arrowok="t"/>
            </v:shape>
            <v:shape id="_x0000_s1582" alt="" style="position:absolute;left:9912;top:283;width:1702;height:0" coordorigin="9912,283" coordsize="1702,0" path="m9912,283r170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24"/>
          <w:szCs w:val="24"/>
        </w:rPr>
        <w:t xml:space="preserve">Salary starting: 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               </w:t>
      </w:r>
      <w:r w:rsidR="00F671A3">
        <w:rPr>
          <w:rFonts w:ascii="Arial" w:eastAsia="Arial" w:hAnsi="Arial" w:cs="Arial"/>
          <w:position w:val="-1"/>
          <w:sz w:val="24"/>
          <w:szCs w:val="24"/>
        </w:rPr>
        <w:t xml:space="preserve">  Salary ending: 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11B69ABC" w14:textId="77777777" w:rsidR="00A1545E" w:rsidRDefault="00A1545E">
      <w:pPr>
        <w:spacing w:before="4" w:line="120" w:lineRule="exact"/>
        <w:rPr>
          <w:sz w:val="13"/>
          <w:szCs w:val="13"/>
        </w:rPr>
      </w:pPr>
    </w:p>
    <w:p w14:paraId="255AD645" w14:textId="77777777" w:rsidR="00A1545E" w:rsidRDefault="00A1545E">
      <w:pPr>
        <w:spacing w:line="200" w:lineRule="exact"/>
      </w:pPr>
    </w:p>
    <w:p w14:paraId="28DAE2D8" w14:textId="77777777" w:rsidR="00A1545E" w:rsidRDefault="00D6015C">
      <w:pPr>
        <w:spacing w:before="29" w:line="260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70FA2A26">
          <v:group id="_x0000_s1568" alt="" style="position:absolute;left:0;text-align:left;margin-left:49.15pt;margin-top:-4.15pt;width:531.8pt;height:57.95pt;z-index:-251676672;mso-position-horizontal-relative:page" coordorigin="983,-83" coordsize="10636,1159">
            <v:shape id="_x0000_s1580" alt="" style="position:absolute;left:994;top:-73;width:1834;height:0" coordorigin="994,-73" coordsize="1834,0" path="m994,-73r1834,e" filled="f" strokeweight=".58pt">
              <v:path arrowok="t"/>
            </v:shape>
            <v:shape id="_x0000_s1579" alt="" style="position:absolute;left:2828;top:-73;width:10;height:0" coordorigin="2828,-73" coordsize="10,0" path="m2828,-73r9,e" filled="f" strokeweight=".58pt">
              <v:path arrowok="t"/>
            </v:shape>
            <v:shape id="_x0000_s1578" alt="" style="position:absolute;left:2837;top:-73;width:3015;height:0" coordorigin="2837,-73" coordsize="3015,0" path="m2837,-73r3015,e" filled="f" strokeweight=".58pt">
              <v:path arrowok="t"/>
            </v:shape>
            <v:shape id="_x0000_s1577" alt="" style="position:absolute;left:5852;top:-73;width:10;height:0" coordorigin="5852,-73" coordsize="10,0" path="m5852,-73r10,e" filled="f" strokeweight=".58pt">
              <v:path arrowok="t"/>
            </v:shape>
            <v:shape id="_x0000_s1576" alt="" style="position:absolute;left:5862;top:-73;width:4040;height:0" coordorigin="5862,-73" coordsize="4040,0" path="m5862,-73r4040,e" filled="f" strokeweight=".58pt">
              <v:path arrowok="t"/>
            </v:shape>
            <v:shape id="_x0000_s1575" alt="" style="position:absolute;left:9902;top:-73;width:10;height:0" coordorigin="9902,-73" coordsize="10,0" path="m9902,-73r10,e" filled="f" strokeweight=".58pt">
              <v:path arrowok="t"/>
            </v:shape>
            <v:shape id="_x0000_s1574" alt="" style="position:absolute;left:9912;top:-73;width:1697;height:0" coordorigin="9912,-73" coordsize="1697,0" path="m9912,-73r1696,e" filled="f" strokeweight=".58pt">
              <v:path arrowok="t"/>
            </v:shape>
            <v:shape id="_x0000_s1573" alt="" style="position:absolute;left:989;top:-77;width:0;height:1148" coordorigin="989,-77" coordsize="0,1148" path="m989,-77r,1147e" filled="f" strokeweight=".58pt">
              <v:path arrowok="t"/>
            </v:shape>
            <v:shape id="_x0000_s1572" alt="" style="position:absolute;left:11613;top:-77;width:0;height:1148" coordorigin="11613,-77" coordsize="0,1148" path="m11613,-77r,1147e" filled="f" strokeweight=".58pt">
              <v:path arrowok="t"/>
            </v:shape>
            <v:shape id="_x0000_s1571" alt="" style="position:absolute;left:994;top:1065;width:2374;height:0" coordorigin="994,1065" coordsize="2374,0" path="m994,1065r2374,e" filled="f" strokeweight=".58pt">
              <v:path arrowok="t"/>
            </v:shape>
            <v:shape id="_x0000_s1570" alt="" style="position:absolute;left:3368;top:1065;width:10;height:0" coordorigin="3368,1065" coordsize="10,0" path="m3368,1065r9,e" filled="f" strokeweight=".58pt">
              <v:path arrowok="t"/>
            </v:shape>
            <v:shape id="_x0000_s1569" alt="" style="position:absolute;left:3377;top:1065;width:8231;height:0" coordorigin="3377,1065" coordsize="8231,0" path="m3377,1065r823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24"/>
          <w:szCs w:val="24"/>
        </w:rPr>
        <w:t>Job title, responsibilities, and duties:</w:t>
      </w:r>
    </w:p>
    <w:p w14:paraId="703D40C6" w14:textId="77777777" w:rsidR="00A1545E" w:rsidRDefault="00A1545E">
      <w:pPr>
        <w:spacing w:line="200" w:lineRule="exact"/>
      </w:pPr>
    </w:p>
    <w:p w14:paraId="78EAD0A1" w14:textId="77777777" w:rsidR="00A1545E" w:rsidRDefault="00A1545E">
      <w:pPr>
        <w:spacing w:line="200" w:lineRule="exact"/>
      </w:pPr>
    </w:p>
    <w:p w14:paraId="6352B57C" w14:textId="77777777" w:rsidR="00A1545E" w:rsidRDefault="00A1545E">
      <w:pPr>
        <w:spacing w:line="200" w:lineRule="exact"/>
      </w:pPr>
    </w:p>
    <w:p w14:paraId="77093FC5" w14:textId="77777777" w:rsidR="00A1545E" w:rsidRDefault="00A1545E">
      <w:pPr>
        <w:spacing w:before="18" w:line="220" w:lineRule="exact"/>
        <w:rPr>
          <w:sz w:val="22"/>
          <w:szCs w:val="22"/>
        </w:rPr>
      </w:pPr>
    </w:p>
    <w:p w14:paraId="38E04DB8" w14:textId="77777777" w:rsidR="00A1545E" w:rsidRDefault="00D6015C">
      <w:pPr>
        <w:tabs>
          <w:tab w:val="left" w:pos="10980"/>
        </w:tabs>
        <w:spacing w:before="29" w:line="260" w:lineRule="exact"/>
        <w:ind w:left="46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6E8092C9">
          <v:group id="_x0000_s1562" alt="" style="position:absolute;left:0;text-align:left;margin-left:48.3pt;margin-top:23.1pt;width:533.45pt;height:2.25pt;z-index:-251675648;mso-position-horizontal-relative:page" coordorigin="966,462" coordsize="10669,45">
            <v:shape id="_x0000_s1567" alt="" style="position:absolute;left:989;top:485;width:1488;height:0" coordorigin="989,485" coordsize="1488,0" path="m989,485r1488,e" filled="f" strokeweight="2.26pt">
              <v:path arrowok="t"/>
            </v:shape>
            <v:shape id="_x0000_s1566" alt="" style="position:absolute;left:2477;top:485;width:43;height:0" coordorigin="2477,485" coordsize="43,0" path="m2477,485r43,e" filled="f" strokeweight="2.26pt">
              <v:path arrowok="t"/>
            </v:shape>
            <v:shape id="_x0000_s1565" alt="" style="position:absolute;left:2520;top:485;width:847;height:0" coordorigin="2520,485" coordsize="847,0" path="m2520,485r848,e" filled="f" strokeweight="2.26pt">
              <v:path arrowok="t"/>
            </v:shape>
            <v:shape id="_x0000_s1564" alt="" style="position:absolute;left:3368;top:485;width:43;height:0" coordorigin="3368,485" coordsize="43,0" path="m3368,485r43,e" filled="f" strokeweight="2.26pt">
              <v:path arrowok="t"/>
            </v:shape>
            <v:shape id="_x0000_s1563" alt="" style="position:absolute;left:3411;top:485;width:8202;height:0" coordorigin="3411,485" coordsize="8202,0" path="m3411,485r8202,e" filled="f" strokeweight="2.26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24"/>
          <w:szCs w:val="24"/>
        </w:rPr>
        <w:t xml:space="preserve">Reason for leaving:  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10126E14" w14:textId="77777777" w:rsidR="00A1545E" w:rsidRDefault="00A1545E">
      <w:pPr>
        <w:spacing w:before="4" w:line="120" w:lineRule="exact"/>
        <w:rPr>
          <w:sz w:val="13"/>
          <w:szCs w:val="13"/>
        </w:rPr>
      </w:pPr>
    </w:p>
    <w:p w14:paraId="2E15ADC3" w14:textId="77777777" w:rsidR="00A1545E" w:rsidRDefault="00A1545E">
      <w:pPr>
        <w:spacing w:line="200" w:lineRule="exact"/>
      </w:pPr>
    </w:p>
    <w:p w14:paraId="10B7EA09" w14:textId="77777777" w:rsidR="00A1545E" w:rsidRDefault="00D6015C">
      <w:pPr>
        <w:tabs>
          <w:tab w:val="left" w:pos="3540"/>
        </w:tabs>
        <w:spacing w:before="29"/>
        <w:ind w:left="477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79C087EF">
          <v:group id="_x0000_s1555" alt="" style="position:absolute;left:0;text-align:left;margin-left:208.55pt;margin-top:15.3pt;width:372.4pt;height:.6pt;z-index:-251674624;mso-position-horizontal-relative:page" coordorigin="4171,306" coordsize="7448,12">
            <v:shape id="_x0000_s1561" alt="" style="position:absolute;left:4177;top:312;width:10;height:0" coordorigin="4177,312" coordsize="10,0" path="m4177,312r10,e" filled="f" strokeweight=".58pt">
              <v:path arrowok="t"/>
            </v:shape>
            <v:shape id="_x0000_s1560" alt="" style="position:absolute;left:4187;top:312;width:2871;height:0" coordorigin="4187,312" coordsize="2871,0" path="m4187,312r2870,e" filled="f" strokeweight=".58pt">
              <v:path arrowok="t"/>
            </v:shape>
            <v:shape id="_x0000_s1559" alt="" style="position:absolute;left:7057;top:312;width:10;height:0" coordorigin="7057,312" coordsize="10,0" path="m7057,312r10,e" filled="f" strokeweight=".58pt">
              <v:path arrowok="t"/>
            </v:shape>
            <v:shape id="_x0000_s1558" alt="" style="position:absolute;left:7067;top:312;width:710;height:0" coordorigin="7067,312" coordsize="710,0" path="m7067,312r710,e" filled="f" strokeweight=".58pt">
              <v:path arrowok="t"/>
            </v:shape>
            <v:shape id="_x0000_s1557" alt="" style="position:absolute;left:7777;top:312;width:10;height:0" coordorigin="7777,312" coordsize="10,0" path="m7777,312r10,e" filled="f" strokeweight=".58pt">
              <v:path arrowok="t"/>
            </v:shape>
            <v:shape id="_x0000_s1556" alt="" style="position:absolute;left:7787;top:312;width:3826;height:0" coordorigin="7787,312" coordsize="3826,0" path="m7787,312r3826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311D596D">
          <v:group id="_x0000_s1553" alt="" style="position:absolute;left:0;text-align:left;margin-left:292.6pt;margin-top:97.1pt;width:.5pt;height:0;z-index:-251668480;mso-position-horizontal-relative:page" coordorigin="5852,1942" coordsize="10,0">
            <v:shape id="_x0000_s1554" alt="" style="position:absolute;left:5852;top:1942;width:10;height:0" coordorigin="5852,1942" coordsize="10,0" path="m5852,1942r10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b/>
          <w:sz w:val="24"/>
          <w:szCs w:val="24"/>
        </w:rPr>
        <w:t xml:space="preserve">Employer:   </w:t>
      </w:r>
      <w:r w:rsidR="00F671A3"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b/>
          <w:sz w:val="24"/>
          <w:szCs w:val="24"/>
          <w:u w:val="single" w:color="000000"/>
        </w:rPr>
        <w:tab/>
      </w:r>
    </w:p>
    <w:p w14:paraId="7A9A06BA" w14:textId="77777777" w:rsidR="00A1545E" w:rsidRDefault="00D6015C">
      <w:pPr>
        <w:tabs>
          <w:tab w:val="left" w:pos="4940"/>
          <w:tab w:val="left" w:pos="8640"/>
        </w:tabs>
        <w:spacing w:before="36" w:line="440" w:lineRule="exact"/>
        <w:ind w:left="460" w:right="2418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674CDE14">
          <v:group id="_x0000_s1549" alt="" style="position:absolute;left:0;text-align:left;margin-left:278.3pt;margin-top:22.6pt;width:15.1pt;height:.6pt;z-index:-251673600;mso-position-horizontal-relative:page" coordorigin="5566,452" coordsize="302,12">
            <v:shape id="_x0000_s1552" alt="" style="position:absolute;left:5571;top:458;width:10;height:0" coordorigin="5571,458" coordsize="10,0" path="m5571,458r10,e" filled="f" strokeweight=".58pt">
              <v:path arrowok="t"/>
            </v:shape>
            <v:shape id="_x0000_s1551" alt="" style="position:absolute;left:5581;top:458;width:271;height:0" coordorigin="5581,458" coordsize="271,0" path="m5581,458r271,e" filled="f" strokeweight=".58pt">
              <v:path arrowok="t"/>
            </v:shape>
            <v:shape id="_x0000_s1550" alt="" style="position:absolute;left:5852;top:458;width:10;height:0" coordorigin="5852,458" coordsize="10,0" path="m5852,458r10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4AE3B6F7">
          <v:group id="_x0000_s1540" alt="" style="position:absolute;left:0;text-align:left;margin-left:462.75pt;margin-top:22.6pt;width:118.2pt;height:.6pt;z-index:-251672576;mso-position-horizontal-relative:page" coordorigin="9255,452" coordsize="2364,12">
            <v:shape id="_x0000_s1548" alt="" style="position:absolute;left:9261;top:458;width:10;height:0" coordorigin="9261,458" coordsize="10,0" path="m9261,458r9,e" filled="f" strokeweight=".58pt">
              <v:path arrowok="t"/>
            </v:shape>
            <v:shape id="_x0000_s1547" alt="" style="position:absolute;left:9270;top:458;width:363;height:0" coordorigin="9270,458" coordsize="363,0" path="m9270,458r363,e" filled="f" strokeweight=".58pt">
              <v:path arrowok="t"/>
            </v:shape>
            <v:shape id="_x0000_s1546" alt="" style="position:absolute;left:9633;top:458;width:10;height:0" coordorigin="9633,458" coordsize="10,0" path="m9633,458r10,e" filled="f" strokeweight=".58pt">
              <v:path arrowok="t"/>
            </v:shape>
            <v:shape id="_x0000_s1545" alt="" style="position:absolute;left:9643;top:458;width:792;height:0" coordorigin="9643,458" coordsize="792,0" path="m9643,458r792,e" filled="f" strokeweight=".58pt">
              <v:path arrowok="t"/>
            </v:shape>
            <v:shape id="_x0000_s1544" alt="" style="position:absolute;left:10435;top:458;width:10;height:0" coordorigin="10435,458" coordsize="10,0" path="m10435,458r9,e" filled="f" strokeweight=".58pt">
              <v:path arrowok="t"/>
            </v:shape>
            <v:shape id="_x0000_s1543" alt="" style="position:absolute;left:10444;top:458;width:226;height:0" coordorigin="10444,458" coordsize="226,0" path="m10444,458r226,e" filled="f" strokeweight=".58pt">
              <v:path arrowok="t"/>
            </v:shape>
            <v:shape id="_x0000_s1542" alt="" style="position:absolute;left:10670;top:458;width:10;height:0" coordorigin="10670,458" coordsize="10,0" path="m10670,458r10,e" filled="f" strokeweight=".58pt">
              <v:path arrowok="t"/>
            </v:shape>
            <v:shape id="_x0000_s1541" alt="" style="position:absolute;left:10680;top:458;width:934;height:0" coordorigin="10680,458" coordsize="934,0" path="m10680,458r933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1A1E6038">
          <v:group id="_x0000_s1538" alt="" style="position:absolute;left:0;text-align:left;margin-left:292.6pt;margin-top:45.3pt;width:170.4pt;height:0;z-index:-251671552;mso-position-horizontal-relative:page" coordorigin="5852,906" coordsize="3408,0">
            <v:shape id="_x0000_s1539" alt="" style="position:absolute;left:5852;top:906;width:3408;height:0" coordorigin="5852,906" coordsize="3408,0" path="m5852,906r3409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22ED59F8">
          <v:group id="_x0000_s1536" alt="" style="position:absolute;left:0;text-align:left;margin-left:481.65pt;margin-top:45.3pt;width:40.1pt;height:0;z-index:-251670528;mso-position-horizontal-relative:page" coordorigin="9633,906" coordsize="802,0">
            <v:shape id="_x0000_s1537" alt="" style="position:absolute;left:9633;top:906;width:802;height:0" coordorigin="9633,906" coordsize="802,0" path="m9633,906r802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760BC3EF">
          <v:group id="_x0000_s1534" alt="" style="position:absolute;left:0;text-align:left;margin-left:533.5pt;margin-top:45.3pt;width:47.15pt;height:0;z-index:-251669504;mso-position-horizontal-relative:page" coordorigin="10670,906" coordsize="943,0">
            <v:shape id="_x0000_s1535" alt="" style="position:absolute;left:10670;top:906;width:943;height:0" coordorigin="10670,906" coordsize="943,0" path="m10670,906r943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Dates of employment from: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to: 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671A3">
        <w:rPr>
          <w:rFonts w:ascii="Arial" w:eastAsia="Arial" w:hAnsi="Arial" w:cs="Arial"/>
          <w:sz w:val="24"/>
          <w:szCs w:val="24"/>
        </w:rPr>
        <w:t xml:space="preserve"> Address: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0200F4E7" w14:textId="77777777" w:rsidR="00A1545E" w:rsidRDefault="00F671A3">
      <w:pPr>
        <w:spacing w:before="9" w:line="180" w:lineRule="exact"/>
        <w:ind w:left="16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Street address                                                            City                                                                               State               ZIP</w:t>
      </w:r>
    </w:p>
    <w:p w14:paraId="79BFE19C" w14:textId="77777777" w:rsidR="00A1545E" w:rsidRDefault="00A1545E">
      <w:pPr>
        <w:spacing w:before="3" w:line="180" w:lineRule="exact"/>
        <w:rPr>
          <w:sz w:val="19"/>
          <w:szCs w:val="19"/>
        </w:rPr>
      </w:pPr>
    </w:p>
    <w:p w14:paraId="513F1782" w14:textId="77777777" w:rsidR="00A1545E" w:rsidRDefault="00F671A3">
      <w:pPr>
        <w:tabs>
          <w:tab w:val="left" w:pos="10980"/>
        </w:tabs>
        <w:spacing w:before="29"/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Supervisor’s name: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</w:t>
      </w:r>
      <w:r>
        <w:rPr>
          <w:rFonts w:ascii="Arial" w:eastAsia="Arial" w:hAnsi="Arial" w:cs="Arial"/>
          <w:sz w:val="24"/>
          <w:szCs w:val="24"/>
        </w:rPr>
        <w:t xml:space="preserve">  Phon</w:t>
      </w:r>
      <w:r>
        <w:rPr>
          <w:rFonts w:ascii="Arial" w:eastAsia="Arial" w:hAnsi="Arial" w:cs="Arial"/>
          <w:sz w:val="24"/>
          <w:szCs w:val="24"/>
        </w:rPr>
        <w:t xml:space="preserve">e &amp; email: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7C75AE1D" w14:textId="77777777" w:rsidR="00A1545E" w:rsidRDefault="00A1545E">
      <w:pPr>
        <w:spacing w:before="5" w:line="160" w:lineRule="exact"/>
        <w:rPr>
          <w:sz w:val="17"/>
          <w:szCs w:val="17"/>
        </w:rPr>
      </w:pPr>
    </w:p>
    <w:p w14:paraId="49A59136" w14:textId="77777777" w:rsidR="00A1545E" w:rsidRDefault="00D6015C">
      <w:pPr>
        <w:tabs>
          <w:tab w:val="left" w:pos="9280"/>
        </w:tabs>
        <w:spacing w:line="260" w:lineRule="exact"/>
        <w:ind w:left="46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1508D178">
          <v:group id="_x0000_s1531" alt="" style="position:absolute;left:0;text-align:left;margin-left:494.8pt;margin-top:13.85pt;width:86.15pt;height:.6pt;z-index:-251667456;mso-position-horizontal-relative:page" coordorigin="9896,277" coordsize="1723,12">
            <v:shape id="_x0000_s1533" alt="" style="position:absolute;left:9902;top:283;width:10;height:0" coordorigin="9902,283" coordsize="10,0" path="m9902,283r10,e" filled="f" strokeweight=".58pt">
              <v:path arrowok="t"/>
            </v:shape>
            <v:shape id="_x0000_s1532" alt="" style="position:absolute;left:9912;top:283;width:1702;height:0" coordorigin="9912,283" coordsize="1702,0" path="m9912,283r170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24"/>
          <w:szCs w:val="24"/>
        </w:rPr>
        <w:t xml:space="preserve">Salary starting: 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               </w:t>
      </w:r>
      <w:r w:rsidR="00F671A3">
        <w:rPr>
          <w:rFonts w:ascii="Arial" w:eastAsia="Arial" w:hAnsi="Arial" w:cs="Arial"/>
          <w:position w:val="-1"/>
          <w:sz w:val="24"/>
          <w:szCs w:val="24"/>
        </w:rPr>
        <w:t xml:space="preserve">  Salary ending: 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6FC09610" w14:textId="77777777" w:rsidR="00A1545E" w:rsidRDefault="00A1545E">
      <w:pPr>
        <w:spacing w:before="4" w:line="120" w:lineRule="exact"/>
        <w:rPr>
          <w:sz w:val="13"/>
          <w:szCs w:val="13"/>
        </w:rPr>
      </w:pPr>
    </w:p>
    <w:p w14:paraId="4A49CEA9" w14:textId="77777777" w:rsidR="00A1545E" w:rsidRDefault="00A1545E">
      <w:pPr>
        <w:spacing w:line="200" w:lineRule="exact"/>
      </w:pPr>
    </w:p>
    <w:p w14:paraId="0C8A0423" w14:textId="77777777" w:rsidR="00A1545E" w:rsidRDefault="00D6015C">
      <w:pPr>
        <w:spacing w:before="29" w:line="260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7A53BA18">
          <v:group id="_x0000_s1518" alt="" style="position:absolute;left:0;text-align:left;margin-left:49.15pt;margin-top:-4.15pt;width:531.8pt;height:57.95pt;z-index:-251666432;mso-position-horizontal-relative:page" coordorigin="983,-83" coordsize="10636,1159">
            <v:shape id="_x0000_s1530" alt="" style="position:absolute;left:994;top:-72;width:1834;height:0" coordorigin="994,-72" coordsize="1834,0" path="m994,-72r1834,e" filled="f" strokeweight=".58pt">
              <v:path arrowok="t"/>
            </v:shape>
            <v:shape id="_x0000_s1529" alt="" style="position:absolute;left:2828;top:-72;width:10;height:0" coordorigin="2828,-72" coordsize="10,0" path="m2828,-72r9,e" filled="f" strokeweight=".58pt">
              <v:path arrowok="t"/>
            </v:shape>
            <v:shape id="_x0000_s1528" alt="" style="position:absolute;left:2837;top:-72;width:3015;height:0" coordorigin="2837,-72" coordsize="3015,0" path="m2837,-72r3015,e" filled="f" strokeweight=".58pt">
              <v:path arrowok="t"/>
            </v:shape>
            <v:shape id="_x0000_s1527" alt="" style="position:absolute;left:5852;top:-72;width:10;height:0" coordorigin="5852,-72" coordsize="10,0" path="m5852,-72r10,e" filled="f" strokeweight=".58pt">
              <v:path arrowok="t"/>
            </v:shape>
            <v:shape id="_x0000_s1526" alt="" style="position:absolute;left:5862;top:-72;width:4040;height:0" coordorigin="5862,-72" coordsize="4040,0" path="m5862,-72r4040,e" filled="f" strokeweight=".58pt">
              <v:path arrowok="t"/>
            </v:shape>
            <v:shape id="_x0000_s1525" alt="" style="position:absolute;left:9902;top:-72;width:10;height:0" coordorigin="9902,-72" coordsize="10,0" path="m9902,-72r10,e" filled="f" strokeweight=".58pt">
              <v:path arrowok="t"/>
            </v:shape>
            <v:shape id="_x0000_s1524" alt="" style="position:absolute;left:9912;top:-72;width:1697;height:0" coordorigin="9912,-72" coordsize="1697,0" path="m9912,-72r1696,e" filled="f" strokeweight=".58pt">
              <v:path arrowok="t"/>
            </v:shape>
            <v:shape id="_x0000_s1523" alt="" style="position:absolute;left:989;top:-77;width:0;height:1147" coordorigin="989,-77" coordsize="0,1147" path="m989,-77r,1147e" filled="f" strokeweight=".58pt">
              <v:path arrowok="t"/>
            </v:shape>
            <v:shape id="_x0000_s1522" alt="" style="position:absolute;left:11613;top:-77;width:0;height:1147" coordorigin="11613,-77" coordsize="0,1147" path="m11613,-77r,1147e" filled="f" strokeweight=".58pt">
              <v:path arrowok="t"/>
            </v:shape>
            <v:shape id="_x0000_s1521" alt="" style="position:absolute;left:994;top:1065;width:2374;height:0" coordorigin="994,1065" coordsize="2374,0" path="m994,1065r2374,e" filled="f" strokeweight=".58pt">
              <v:path arrowok="t"/>
            </v:shape>
            <v:shape id="_x0000_s1520" alt="" style="position:absolute;left:3368;top:1065;width:10;height:0" coordorigin="3368,1065" coordsize="10,0" path="m3368,1065r9,e" filled="f" strokeweight=".58pt">
              <v:path arrowok="t"/>
            </v:shape>
            <v:shape id="_x0000_s1519" alt="" style="position:absolute;left:3377;top:1065;width:8231;height:0" coordorigin="3377,1065" coordsize="8231,0" path="m3377,1065r823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24"/>
          <w:szCs w:val="24"/>
        </w:rPr>
        <w:t>Job title, responsibilities, and duties:</w:t>
      </w:r>
    </w:p>
    <w:p w14:paraId="25CD64EB" w14:textId="77777777" w:rsidR="00A1545E" w:rsidRDefault="00A1545E">
      <w:pPr>
        <w:spacing w:before="2" w:line="100" w:lineRule="exact"/>
        <w:rPr>
          <w:sz w:val="10"/>
          <w:szCs w:val="10"/>
        </w:rPr>
      </w:pPr>
    </w:p>
    <w:p w14:paraId="53A559AC" w14:textId="77777777" w:rsidR="00A1545E" w:rsidRDefault="00A1545E">
      <w:pPr>
        <w:spacing w:line="200" w:lineRule="exact"/>
      </w:pPr>
    </w:p>
    <w:p w14:paraId="096DEE35" w14:textId="77777777" w:rsidR="00A1545E" w:rsidRDefault="00A1545E">
      <w:pPr>
        <w:spacing w:line="200" w:lineRule="exact"/>
      </w:pPr>
    </w:p>
    <w:p w14:paraId="59582F1C" w14:textId="77777777" w:rsidR="00A1545E" w:rsidRDefault="00A1545E">
      <w:pPr>
        <w:spacing w:line="200" w:lineRule="exact"/>
      </w:pPr>
    </w:p>
    <w:p w14:paraId="2714266E" w14:textId="77777777" w:rsidR="00A1545E" w:rsidRDefault="00A1545E">
      <w:pPr>
        <w:spacing w:line="200" w:lineRule="exact"/>
      </w:pPr>
    </w:p>
    <w:p w14:paraId="4B131AF5" w14:textId="77777777" w:rsidR="00A1545E" w:rsidRDefault="00F671A3">
      <w:pPr>
        <w:tabs>
          <w:tab w:val="left" w:pos="10980"/>
        </w:tabs>
        <w:spacing w:before="29"/>
        <w:ind w:left="460"/>
        <w:rPr>
          <w:rFonts w:ascii="Arial" w:eastAsia="Arial" w:hAnsi="Arial" w:cs="Arial"/>
          <w:sz w:val="24"/>
          <w:szCs w:val="24"/>
        </w:rPr>
        <w:sectPr w:rsidR="00A1545E">
          <w:pgSz w:w="12240" w:h="15840"/>
          <w:pgMar w:top="800" w:right="520" w:bottom="280" w:left="62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Reason for leaving: 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36FE1068" w14:textId="77777777" w:rsidR="00A1545E" w:rsidRDefault="00D6015C">
      <w:pPr>
        <w:tabs>
          <w:tab w:val="left" w:pos="3180"/>
        </w:tabs>
        <w:spacing w:before="74"/>
        <w:ind w:left="117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w:pict w14:anchorId="06A5EAA1">
          <v:group id="_x0000_s1512" alt="" style="position:absolute;left:0;text-align:left;margin-left:48.3pt;margin-top:478.35pt;width:533.45pt;height:2.25pt;z-index:-251644928;mso-position-horizontal-relative:page;mso-position-vertical-relative:page" coordorigin="966,9567" coordsize="10669,45">
            <v:shape id="_x0000_s1517" alt="" style="position:absolute;left:989;top:9589;width:1488;height:0" coordorigin="989,9589" coordsize="1488,0" path="m989,9589r1488,e" filled="f" strokeweight="2.26pt">
              <v:path arrowok="t"/>
            </v:shape>
            <v:shape id="_x0000_s1516" alt="" style="position:absolute;left:2477;top:9589;width:43;height:0" coordorigin="2477,9589" coordsize="43,0" path="m2477,9589r43,e" filled="f" strokeweight="2.26pt">
              <v:path arrowok="t"/>
            </v:shape>
            <v:shape id="_x0000_s1515" alt="" style="position:absolute;left:2520;top:9589;width:847;height:0" coordorigin="2520,9589" coordsize="847,0" path="m2520,9589r848,e" filled="f" strokeweight="2.26pt">
              <v:path arrowok="t"/>
            </v:shape>
            <v:shape id="_x0000_s1514" alt="" style="position:absolute;left:3368;top:9589;width:43;height:0" coordorigin="3368,9589" coordsize="43,0" path="m3368,9589r43,e" filled="f" strokeweight="2.26pt">
              <v:path arrowok="t"/>
            </v:shape>
            <v:shape id="_x0000_s1513" alt="" style="position:absolute;left:3411;top:9589;width:8202;height:0" coordorigin="3411,9589" coordsize="8202,0" path="m3411,9589r8202,e" filled="f" strokeweight="2.26pt">
              <v:path arrowok="t"/>
            </v:shape>
            <w10:wrap anchorx="page" anchory="page"/>
          </v:group>
        </w:pict>
      </w:r>
      <w:r>
        <w:rPr>
          <w:noProof/>
        </w:rPr>
        <w:pict w14:anchorId="3A8F3A8B">
          <v:group id="_x0000_s1506" alt="" style="position:absolute;left:0;text-align:left;margin-left:48.3pt;margin-top:272.5pt;width:533.45pt;height:2.25pt;z-index:-251655168;mso-position-horizontal-relative:page;mso-position-vertical-relative:page" coordorigin="966,5450" coordsize="10669,45">
            <v:shape id="_x0000_s1511" alt="" style="position:absolute;left:989;top:5473;width:1488;height:0" coordorigin="989,5473" coordsize="1488,0" path="m989,5473r1488,e" filled="f" strokeweight="2.26pt">
              <v:path arrowok="t"/>
            </v:shape>
            <v:shape id="_x0000_s1510" alt="" style="position:absolute;left:2477;top:5473;width:43;height:0" coordorigin="2477,5473" coordsize="43,0" path="m2477,5473r43,e" filled="f" strokeweight="2.26pt">
              <v:path arrowok="t"/>
            </v:shape>
            <v:shape id="_x0000_s1509" alt="" style="position:absolute;left:2520;top:5473;width:847;height:0" coordorigin="2520,5473" coordsize="847,0" path="m2520,5473r848,e" filled="f" strokeweight="2.26pt">
              <v:path arrowok="t"/>
            </v:shape>
            <v:shape id="_x0000_s1508" alt="" style="position:absolute;left:3368;top:5473;width:43;height:0" coordorigin="3368,5473" coordsize="43,0" path="m3368,5473r43,e" filled="f" strokeweight="2.26pt">
              <v:path arrowok="t"/>
            </v:shape>
            <v:shape id="_x0000_s1507" alt="" style="position:absolute;left:3411;top:5473;width:8202;height:0" coordorigin="3411,5473" coordsize="8202,0" path="m3411,5473r8202,e" filled="f" strokeweight="2.26pt">
              <v:path arrowok="t"/>
            </v:shape>
            <w10:wrap anchorx="page" anchory="page"/>
          </v:group>
        </w:pict>
      </w:r>
      <w:r>
        <w:rPr>
          <w:noProof/>
        </w:rPr>
        <w:pict w14:anchorId="71235AEF">
          <v:group id="_x0000_s1500" alt="" style="position:absolute;left:0;text-align:left;margin-left:48.3pt;margin-top:43.25pt;width:533.45pt;height:2.25pt;z-index:-251665408;mso-position-horizontal-relative:page;mso-position-vertical-relative:page" coordorigin="966,865" coordsize="10669,45">
            <v:shape id="_x0000_s1505" alt="" style="position:absolute;left:989;top:888;width:1488;height:0" coordorigin="989,888" coordsize="1488,0" path="m989,888r1488,e" filled="f" strokeweight="2.26pt">
              <v:path arrowok="t"/>
            </v:shape>
            <v:shape id="_x0000_s1504" alt="" style="position:absolute;left:2477;top:888;width:43;height:0" coordorigin="2477,888" coordsize="43,0" path="m2477,888r43,e" filled="f" strokeweight="2.26pt">
              <v:path arrowok="t"/>
            </v:shape>
            <v:shape id="_x0000_s1503" alt="" style="position:absolute;left:2520;top:888;width:847;height:0" coordorigin="2520,888" coordsize="847,0" path="m2520,888r848,e" filled="f" strokeweight="2.26pt">
              <v:path arrowok="t"/>
            </v:shape>
            <v:shape id="_x0000_s1502" alt="" style="position:absolute;left:3368;top:888;width:43;height:0" coordorigin="3368,888" coordsize="43,0" path="m3368,888r43,e" filled="f" strokeweight="2.26pt">
              <v:path arrowok="t"/>
            </v:shape>
            <v:shape id="_x0000_s1501" alt="" style="position:absolute;left:3411;top:888;width:8202;height:0" coordorigin="3411,888" coordsize="8202,0" path="m3411,888r8202,e" filled="f" strokeweight="2.26pt">
              <v:path arrowok="t"/>
            </v:shape>
            <w10:wrap anchorx="page" anchory="page"/>
          </v:group>
        </w:pict>
      </w:r>
      <w:r>
        <w:rPr>
          <w:noProof/>
        </w:rPr>
        <w:pict w14:anchorId="4C8B11BE">
          <v:group id="_x0000_s1498" alt="" style="position:absolute;left:0;text-align:left;margin-left:292.6pt;margin-top:99.45pt;width:.5pt;height:0;z-index:-251658240;mso-position-horizontal-relative:page" coordorigin="5852,1989" coordsize="10,0">
            <v:shape id="_x0000_s1499" alt="" style="position:absolute;left:5852;top:1989;width:10;height:0" coordorigin="5852,1989" coordsize="10,0" path="m5852,1989r10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b/>
          <w:sz w:val="24"/>
          <w:szCs w:val="24"/>
        </w:rPr>
        <w:t xml:space="preserve">Employer:   </w:t>
      </w:r>
      <w:r w:rsidR="00F671A3"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b/>
          <w:sz w:val="24"/>
          <w:szCs w:val="24"/>
          <w:u w:val="single" w:color="000000"/>
        </w:rPr>
        <w:tab/>
      </w:r>
    </w:p>
    <w:p w14:paraId="4BC832BB" w14:textId="77777777" w:rsidR="00A1545E" w:rsidRDefault="00D6015C">
      <w:pPr>
        <w:tabs>
          <w:tab w:val="left" w:pos="4580"/>
          <w:tab w:val="left" w:pos="8280"/>
        </w:tabs>
        <w:spacing w:before="1" w:line="440" w:lineRule="atLeast"/>
        <w:ind w:left="100" w:right="2418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0DFA9FE5">
          <v:group id="_x0000_s1491" alt="" style="position:absolute;left:0;text-align:left;margin-left:208.55pt;margin-top:66.65pt;width:372.4pt;height:.6pt;z-index:-251664384;mso-position-horizontal-relative:page;mso-position-vertical-relative:page" coordorigin="4171,1333" coordsize="7448,12">
            <v:shape id="_x0000_s1497" alt="" style="position:absolute;left:4177;top:1339;width:10;height:0" coordorigin="4177,1339" coordsize="10,0" path="m4177,1339r10,e" filled="f" strokeweight=".58pt">
              <v:path arrowok="t"/>
            </v:shape>
            <v:shape id="_x0000_s1496" alt="" style="position:absolute;left:4187;top:1339;width:2871;height:0" coordorigin="4187,1339" coordsize="2871,0" path="m4187,1339r2870,e" filled="f" strokeweight=".58pt">
              <v:path arrowok="t"/>
            </v:shape>
            <v:shape id="_x0000_s1495" alt="" style="position:absolute;left:7057;top:1339;width:10;height:0" coordorigin="7057,1339" coordsize="10,0" path="m7057,1339r10,e" filled="f" strokeweight=".58pt">
              <v:path arrowok="t"/>
            </v:shape>
            <v:shape id="_x0000_s1494" alt="" style="position:absolute;left:7067;top:1339;width:710;height:0" coordorigin="7067,1339" coordsize="710,0" path="m7067,1339r710,e" filled="f" strokeweight=".58pt">
              <v:path arrowok="t"/>
            </v:shape>
            <v:shape id="_x0000_s1493" alt="" style="position:absolute;left:7777;top:1339;width:10;height:0" coordorigin="7777,1339" coordsize="10,0" path="m7777,1339r10,e" filled="f" strokeweight=".58pt">
              <v:path arrowok="t"/>
            </v:shape>
            <v:shape id="_x0000_s1492" alt="" style="position:absolute;left:7787;top:1339;width:3826;height:0" coordorigin="7787,1339" coordsize="3826,0" path="m7787,1339r3826,e" filled="f" strokeweight=".58pt">
              <v:path arrowok="t"/>
            </v:shape>
            <w10:wrap anchorx="page" anchory="page"/>
          </v:group>
        </w:pict>
      </w:r>
      <w:r>
        <w:rPr>
          <w:noProof/>
        </w:rPr>
        <w:pict w14:anchorId="16700EA5">
          <v:group id="_x0000_s1487" alt="" style="position:absolute;left:0;text-align:left;margin-left:278.3pt;margin-top:22.6pt;width:15.1pt;height:.6pt;z-index:-251663360;mso-position-horizontal-relative:page" coordorigin="5566,452" coordsize="302,12">
            <v:shape id="_x0000_s1490" alt="" style="position:absolute;left:5571;top:458;width:10;height:0" coordorigin="5571,458" coordsize="10,0" path="m5571,458r10,e" filled="f" strokeweight=".58pt">
              <v:path arrowok="t"/>
            </v:shape>
            <v:shape id="_x0000_s1489" alt="" style="position:absolute;left:5581;top:458;width:271;height:0" coordorigin="5581,458" coordsize="271,0" path="m5581,458r271,e" filled="f" strokeweight=".58pt">
              <v:path arrowok="t"/>
            </v:shape>
            <v:shape id="_x0000_s1488" alt="" style="position:absolute;left:5852;top:458;width:10;height:0" coordorigin="5852,458" coordsize="10,0" path="m5852,458r10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4F207DF5">
          <v:group id="_x0000_s1478" alt="" style="position:absolute;left:0;text-align:left;margin-left:462.75pt;margin-top:22.6pt;width:118.2pt;height:.6pt;z-index:-251662336;mso-position-horizontal-relative:page" coordorigin="9255,452" coordsize="2364,12">
            <v:shape id="_x0000_s1486" alt="" style="position:absolute;left:9261;top:458;width:10;height:0" coordorigin="9261,458" coordsize="10,0" path="m9261,458r9,e" filled="f" strokeweight=".58pt">
              <v:path arrowok="t"/>
            </v:shape>
            <v:shape id="_x0000_s1485" alt="" style="position:absolute;left:9270;top:458;width:363;height:0" coordorigin="9270,458" coordsize="363,0" path="m9270,458r363,e" filled="f" strokeweight=".58pt">
              <v:path arrowok="t"/>
            </v:shape>
            <v:shape id="_x0000_s1484" alt="" style="position:absolute;left:9633;top:458;width:10;height:0" coordorigin="9633,458" coordsize="10,0" path="m9633,458r10,e" filled="f" strokeweight=".58pt">
              <v:path arrowok="t"/>
            </v:shape>
            <v:shape id="_x0000_s1483" alt="" style="position:absolute;left:9643;top:458;width:792;height:0" coordorigin="9643,458" coordsize="792,0" path="m9643,458r792,e" filled="f" strokeweight=".58pt">
              <v:path arrowok="t"/>
            </v:shape>
            <v:shape id="_x0000_s1482" alt="" style="position:absolute;left:10435;top:458;width:10;height:0" coordorigin="10435,458" coordsize="10,0" path="m10435,458r9,e" filled="f" strokeweight=".58pt">
              <v:path arrowok="t"/>
            </v:shape>
            <v:shape id="_x0000_s1481" alt="" style="position:absolute;left:10444;top:458;width:226;height:0" coordorigin="10444,458" coordsize="226,0" path="m10444,458r226,e" filled="f" strokeweight=".58pt">
              <v:path arrowok="t"/>
            </v:shape>
            <v:shape id="_x0000_s1480" alt="" style="position:absolute;left:10670;top:458;width:10;height:0" coordorigin="10670,458" coordsize="10,0" path="m10670,458r10,e" filled="f" strokeweight=".58pt">
              <v:path arrowok="t"/>
            </v:shape>
            <v:shape id="_x0000_s1479" alt="" style="position:absolute;left:10680;top:458;width:934;height:0" coordorigin="10680,458" coordsize="934,0" path="m10680,458r933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3914513A">
          <v:group id="_x0000_s1476" alt="" style="position:absolute;left:0;text-align:left;margin-left:292.6pt;margin-top:45.45pt;width:170.4pt;height:0;z-index:-251661312;mso-position-horizontal-relative:page" coordorigin="5852,909" coordsize="3408,0">
            <v:shape id="_x0000_s1477" alt="" style="position:absolute;left:5852;top:909;width:3408;height:0" coordorigin="5852,909" coordsize="3408,0" path="m5852,909r3409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610F1C0B">
          <v:group id="_x0000_s1474" alt="" style="position:absolute;left:0;text-align:left;margin-left:481.65pt;margin-top:45.45pt;width:40.1pt;height:0;z-index:-251660288;mso-position-horizontal-relative:page" coordorigin="9633,909" coordsize="802,0">
            <v:shape id="_x0000_s1475" alt="" style="position:absolute;left:9633;top:909;width:802;height:0" coordorigin="9633,909" coordsize="802,0" path="m9633,909r802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59AE2190">
          <v:group id="_x0000_s1472" alt="" style="position:absolute;left:0;text-align:left;margin-left:533.5pt;margin-top:112pt;width:47.15pt;height:0;z-index:-251659264;mso-position-horizontal-relative:page;mso-position-vertical-relative:page" coordorigin="10670,2240" coordsize="943,0">
            <v:shape id="_x0000_s1473" alt="" style="position:absolute;left:10670;top:2240;width:943;height:0" coordorigin="10670,2240" coordsize="943,0" path="m10670,2240r943,e" filled="f" strokeweight=".58pt">
              <v:path arrowok="t"/>
            </v:shape>
            <w10:wrap anchorx="page" anchory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Dates of employment from: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to: 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671A3">
        <w:rPr>
          <w:rFonts w:ascii="Arial" w:eastAsia="Arial" w:hAnsi="Arial" w:cs="Arial"/>
          <w:sz w:val="24"/>
          <w:szCs w:val="24"/>
        </w:rPr>
        <w:t xml:space="preserve"> Address: 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5A4F1EAD" w14:textId="77777777" w:rsidR="00A1545E" w:rsidRDefault="00F671A3">
      <w:pPr>
        <w:spacing w:before="51" w:line="180" w:lineRule="exact"/>
        <w:ind w:left="14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Street address                                                        City                                                                             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State               ZIP</w:t>
      </w:r>
    </w:p>
    <w:p w14:paraId="2858BE85" w14:textId="77777777" w:rsidR="00A1545E" w:rsidRDefault="00A1545E">
      <w:pPr>
        <w:spacing w:before="3" w:line="180" w:lineRule="exact"/>
        <w:rPr>
          <w:sz w:val="19"/>
          <w:szCs w:val="19"/>
        </w:rPr>
      </w:pPr>
    </w:p>
    <w:p w14:paraId="6F91CED4" w14:textId="77777777" w:rsidR="00A1545E" w:rsidRDefault="00F671A3">
      <w:pPr>
        <w:tabs>
          <w:tab w:val="left" w:pos="10620"/>
        </w:tabs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Supervisor’s name: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</w:t>
      </w:r>
      <w:r>
        <w:rPr>
          <w:rFonts w:ascii="Arial" w:eastAsia="Arial" w:hAnsi="Arial" w:cs="Arial"/>
          <w:sz w:val="24"/>
          <w:szCs w:val="24"/>
        </w:rPr>
        <w:t xml:space="preserve">  Phone &amp; email: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47B8850A" w14:textId="77777777" w:rsidR="00A1545E" w:rsidRDefault="00A1545E">
      <w:pPr>
        <w:spacing w:before="18" w:line="200" w:lineRule="exact"/>
      </w:pPr>
    </w:p>
    <w:p w14:paraId="0CD4AB60" w14:textId="77777777" w:rsidR="00A1545E" w:rsidRDefault="00D6015C">
      <w:pPr>
        <w:tabs>
          <w:tab w:val="left" w:pos="8920"/>
        </w:tabs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2E085A49">
          <v:group id="_x0000_s1469" alt="" style="position:absolute;left:0;text-align:left;margin-left:494.8pt;margin-top:13.95pt;width:86.15pt;height:.6pt;z-index:-251657216;mso-position-horizontal-relative:page" coordorigin="9896,279" coordsize="1723,12">
            <v:shape id="_x0000_s1471" alt="" style="position:absolute;left:9902;top:285;width:10;height:0" coordorigin="9902,285" coordsize="10,0" path="m9902,285r10,e" filled="f" strokeweight=".58pt">
              <v:path arrowok="t"/>
            </v:shape>
            <v:shape id="_x0000_s1470" alt="" style="position:absolute;left:9912;top:285;width:1702;height:0" coordorigin="9912,285" coordsize="1702,0" path="m9912,285r170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24"/>
          <w:szCs w:val="24"/>
        </w:rPr>
        <w:t xml:space="preserve">Salary starting: 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               </w:t>
      </w:r>
      <w:r w:rsidR="00F671A3">
        <w:rPr>
          <w:rFonts w:ascii="Arial" w:eastAsia="Arial" w:hAnsi="Arial" w:cs="Arial"/>
          <w:position w:val="-1"/>
          <w:sz w:val="24"/>
          <w:szCs w:val="24"/>
        </w:rPr>
        <w:t xml:space="preserve">  Salary ending: 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55BF3413" w14:textId="77777777" w:rsidR="00A1545E" w:rsidRDefault="00A1545E">
      <w:pPr>
        <w:spacing w:before="4" w:line="120" w:lineRule="exact"/>
        <w:rPr>
          <w:sz w:val="13"/>
          <w:szCs w:val="13"/>
        </w:rPr>
      </w:pPr>
    </w:p>
    <w:p w14:paraId="233DB191" w14:textId="77777777" w:rsidR="00A1545E" w:rsidRDefault="00A1545E">
      <w:pPr>
        <w:spacing w:line="200" w:lineRule="exact"/>
      </w:pPr>
    </w:p>
    <w:p w14:paraId="10D1DA66" w14:textId="77777777" w:rsidR="00A1545E" w:rsidRDefault="00D6015C">
      <w:pPr>
        <w:spacing w:before="29" w:line="260" w:lineRule="exact"/>
        <w:ind w:left="117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6BCD945B">
          <v:group id="_x0000_s1456" alt="" style="position:absolute;left:0;text-align:left;margin-left:49.25pt;margin-top:-4.15pt;width:531.7pt;height:57.95pt;z-index:-251656192;mso-position-horizontal-relative:page" coordorigin="985,-83" coordsize="10634,1159">
            <v:shape id="_x0000_s1468" alt="" style="position:absolute;left:1003;top:-72;width:1824;height:0" coordorigin="1003,-72" coordsize="1824,0" path="m1003,-72r1825,e" filled="f" strokeweight=".58pt">
              <v:path arrowok="t"/>
            </v:shape>
            <v:shape id="_x0000_s1467" alt="" style="position:absolute;left:2828;top:-72;width:10;height:0" coordorigin="2828,-72" coordsize="10,0" path="m2828,-72r9,e" filled="f" strokeweight=".58pt">
              <v:path arrowok="t"/>
            </v:shape>
            <v:shape id="_x0000_s1466" alt="" style="position:absolute;left:2837;top:-72;width:3015;height:0" coordorigin="2837,-72" coordsize="3015,0" path="m2837,-72r3015,e" filled="f" strokeweight=".58pt">
              <v:path arrowok="t"/>
            </v:shape>
            <v:shape id="_x0000_s1465" alt="" style="position:absolute;left:5852;top:-72;width:10;height:0" coordorigin="5852,-72" coordsize="10,0" path="m5852,-72r10,e" filled="f" strokeweight=".58pt">
              <v:path arrowok="t"/>
            </v:shape>
            <v:shape id="_x0000_s1464" alt="" style="position:absolute;left:5862;top:-72;width:4040;height:0" coordorigin="5862,-72" coordsize="4040,0" path="m5862,-72r4040,e" filled="f" strokeweight=".58pt">
              <v:path arrowok="t"/>
            </v:shape>
            <v:shape id="_x0000_s1463" alt="" style="position:absolute;left:9902;top:-72;width:10;height:0" coordorigin="9902,-72" coordsize="10,0" path="m9902,-72r10,e" filled="f" strokeweight=".58pt">
              <v:path arrowok="t"/>
            </v:shape>
            <v:shape id="_x0000_s1462" alt="" style="position:absolute;left:9912;top:-72;width:1697;height:0" coordorigin="9912,-72" coordsize="1697,0" path="m9912,-72r1696,e" filled="f" strokeweight=".58pt">
              <v:path arrowok="t"/>
            </v:shape>
            <v:shape id="_x0000_s1461" alt="" style="position:absolute;left:991;top:-77;width:0;height:1147" coordorigin="991,-77" coordsize="0,1147" path="m991,-77r,1147e" filled="f" strokeweight=".58pt">
              <v:path arrowok="t"/>
            </v:shape>
            <v:shape id="_x0000_s1460" alt="" style="position:absolute;left:11613;top:-77;width:0;height:1147" coordorigin="11613,-77" coordsize="0,1147" path="m11613,-77r,1147e" filled="f" strokeweight=".58pt">
              <v:path arrowok="t"/>
            </v:shape>
            <v:shape id="_x0000_s1459" alt="" style="position:absolute;left:994;top:1065;width:2374;height:0" coordorigin="994,1065" coordsize="2374,0" path="m994,1065r2374,e" filled="f" strokeweight=".58pt">
              <v:path arrowok="t"/>
            </v:shape>
            <v:shape id="_x0000_s1458" alt="" style="position:absolute;left:3368;top:1065;width:10;height:0" coordorigin="3368,1065" coordsize="10,0" path="m3368,1065r9,e" filled="f" strokeweight=".58pt">
              <v:path arrowok="t"/>
            </v:shape>
            <v:shape id="_x0000_s1457" alt="" style="position:absolute;left:3377;top:1065;width:8231;height:0" coordorigin="3377,1065" coordsize="8231,0" path="m3377,1065r823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24"/>
          <w:szCs w:val="24"/>
        </w:rPr>
        <w:t>Job title, responsibilities, and duties:</w:t>
      </w:r>
    </w:p>
    <w:p w14:paraId="5DB442E9" w14:textId="77777777" w:rsidR="00A1545E" w:rsidRDefault="00A1545E">
      <w:pPr>
        <w:spacing w:before="3" w:line="100" w:lineRule="exact"/>
        <w:rPr>
          <w:sz w:val="10"/>
          <w:szCs w:val="10"/>
        </w:rPr>
      </w:pPr>
    </w:p>
    <w:p w14:paraId="6777C5E6" w14:textId="77777777" w:rsidR="00A1545E" w:rsidRDefault="00A1545E">
      <w:pPr>
        <w:spacing w:line="200" w:lineRule="exact"/>
      </w:pPr>
    </w:p>
    <w:p w14:paraId="78EFFFEA" w14:textId="77777777" w:rsidR="00A1545E" w:rsidRDefault="00A1545E">
      <w:pPr>
        <w:spacing w:line="200" w:lineRule="exact"/>
      </w:pPr>
    </w:p>
    <w:p w14:paraId="2A399B69" w14:textId="77777777" w:rsidR="00A1545E" w:rsidRDefault="00A1545E">
      <w:pPr>
        <w:spacing w:line="200" w:lineRule="exact"/>
      </w:pPr>
    </w:p>
    <w:p w14:paraId="7F0BD818" w14:textId="77777777" w:rsidR="00A1545E" w:rsidRDefault="00A1545E">
      <w:pPr>
        <w:spacing w:line="200" w:lineRule="exact"/>
      </w:pPr>
    </w:p>
    <w:p w14:paraId="046DFF77" w14:textId="77777777" w:rsidR="00A1545E" w:rsidRDefault="00F671A3">
      <w:pPr>
        <w:tabs>
          <w:tab w:val="left" w:pos="10620"/>
        </w:tabs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Reason for leaving: 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0AEE3DB1" w14:textId="77777777" w:rsidR="00A1545E" w:rsidRDefault="00A1545E">
      <w:pPr>
        <w:spacing w:before="18" w:line="260" w:lineRule="exact"/>
        <w:rPr>
          <w:sz w:val="26"/>
          <w:szCs w:val="26"/>
        </w:rPr>
      </w:pPr>
    </w:p>
    <w:p w14:paraId="70C17163" w14:textId="77777777" w:rsidR="00A1545E" w:rsidRDefault="00D6015C">
      <w:pPr>
        <w:tabs>
          <w:tab w:val="left" w:pos="3180"/>
        </w:tabs>
        <w:spacing w:before="29"/>
        <w:ind w:left="117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3C41E281">
          <v:group id="_x0000_s1449" alt="" style="position:absolute;left:0;text-align:left;margin-left:208.55pt;margin-top:15.3pt;width:372.4pt;height:.6pt;z-index:-251654144;mso-position-horizontal-relative:page" coordorigin="4171,306" coordsize="7448,12">
            <v:shape id="_x0000_s1455" alt="" style="position:absolute;left:4177;top:312;width:10;height:0" coordorigin="4177,312" coordsize="10,0" path="m4177,312r10,e" filled="f" strokeweight=".58pt">
              <v:path arrowok="t"/>
            </v:shape>
            <v:shape id="_x0000_s1454" alt="" style="position:absolute;left:4187;top:312;width:2871;height:0" coordorigin="4187,312" coordsize="2871,0" path="m4187,312r2870,e" filled="f" strokeweight=".58pt">
              <v:path arrowok="t"/>
            </v:shape>
            <v:shape id="_x0000_s1453" alt="" style="position:absolute;left:7057;top:312;width:10;height:0" coordorigin="7057,312" coordsize="10,0" path="m7057,312r10,e" filled="f" strokeweight=".58pt">
              <v:path arrowok="t"/>
            </v:shape>
            <v:shape id="_x0000_s1452" alt="" style="position:absolute;left:7067;top:312;width:710;height:0" coordorigin="7067,312" coordsize="710,0" path="m7067,312r710,e" filled="f" strokeweight=".58pt">
              <v:path arrowok="t"/>
            </v:shape>
            <v:shape id="_x0000_s1451" alt="" style="position:absolute;left:7777;top:312;width:10;height:0" coordorigin="7777,312" coordsize="10,0" path="m7777,312r10,e" filled="f" strokeweight=".58pt">
              <v:path arrowok="t"/>
            </v:shape>
            <v:shape id="_x0000_s1450" alt="" style="position:absolute;left:7787;top:312;width:3826;height:0" coordorigin="7787,312" coordsize="3826,0" path="m7787,312r3826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b/>
          <w:sz w:val="24"/>
          <w:szCs w:val="24"/>
        </w:rPr>
        <w:t xml:space="preserve">Employer:   </w:t>
      </w:r>
      <w:r w:rsidR="00F671A3"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b/>
          <w:sz w:val="24"/>
          <w:szCs w:val="24"/>
          <w:u w:val="single" w:color="000000"/>
        </w:rPr>
        <w:tab/>
      </w:r>
    </w:p>
    <w:p w14:paraId="4827C4BF" w14:textId="77777777" w:rsidR="00A1545E" w:rsidRDefault="00D6015C">
      <w:pPr>
        <w:tabs>
          <w:tab w:val="left" w:pos="4580"/>
          <w:tab w:val="left" w:pos="8280"/>
        </w:tabs>
        <w:spacing w:before="24" w:line="380" w:lineRule="exact"/>
        <w:ind w:left="100" w:right="2418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4DED96D0">
          <v:group id="_x0000_s1445" alt="" style="position:absolute;left:0;text-align:left;margin-left:278.3pt;margin-top:19.35pt;width:15.1pt;height:.6pt;z-index:-251653120;mso-position-horizontal-relative:page" coordorigin="5566,387" coordsize="302,12">
            <v:shape id="_x0000_s1448" alt="" style="position:absolute;left:5571;top:393;width:10;height:0" coordorigin="5571,393" coordsize="10,0" path="m5571,393r10,e" filled="f" strokeweight=".58pt">
              <v:path arrowok="t"/>
            </v:shape>
            <v:shape id="_x0000_s1447" alt="" style="position:absolute;left:5581;top:393;width:271;height:0" coordorigin="5581,393" coordsize="271,0" path="m5581,393r271,e" filled="f" strokeweight=".58pt">
              <v:path arrowok="t"/>
            </v:shape>
            <v:shape id="_x0000_s1446" alt="" style="position:absolute;left:5852;top:393;width:10;height:0" coordorigin="5852,393" coordsize="10,0" path="m5852,393r10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04B9313D">
          <v:group id="_x0000_s1436" alt="" style="position:absolute;left:0;text-align:left;margin-left:462.75pt;margin-top:19.35pt;width:118.2pt;height:.6pt;z-index:-251652096;mso-position-horizontal-relative:page" coordorigin="9255,387" coordsize="2364,12">
            <v:shape id="_x0000_s1444" alt="" style="position:absolute;left:9261;top:393;width:10;height:0" coordorigin="9261,393" coordsize="10,0" path="m9261,393r9,e" filled="f" strokeweight=".58pt">
              <v:path arrowok="t"/>
            </v:shape>
            <v:shape id="_x0000_s1443" alt="" style="position:absolute;left:9270;top:393;width:363;height:0" coordorigin="9270,393" coordsize="363,0" path="m9270,393r363,e" filled="f" strokeweight=".58pt">
              <v:path arrowok="t"/>
            </v:shape>
            <v:shape id="_x0000_s1442" alt="" style="position:absolute;left:9633;top:393;width:10;height:0" coordorigin="9633,393" coordsize="10,0" path="m9633,393r10,e" filled="f" strokeweight=".58pt">
              <v:path arrowok="t"/>
            </v:shape>
            <v:shape id="_x0000_s1441" alt="" style="position:absolute;left:9643;top:393;width:792;height:0" coordorigin="9643,393" coordsize="792,0" path="m9643,393r792,e" filled="f" strokeweight=".58pt">
              <v:path arrowok="t"/>
            </v:shape>
            <v:shape id="_x0000_s1440" alt="" style="position:absolute;left:10435;top:393;width:10;height:0" coordorigin="10435,393" coordsize="10,0" path="m10435,393r9,e" filled="f" strokeweight=".58pt">
              <v:path arrowok="t"/>
            </v:shape>
            <v:shape id="_x0000_s1439" alt="" style="position:absolute;left:10444;top:393;width:226;height:0" coordorigin="10444,393" coordsize="226,0" path="m10444,393r226,e" filled="f" strokeweight=".58pt">
              <v:path arrowok="t"/>
            </v:shape>
            <v:shape id="_x0000_s1438" alt="" style="position:absolute;left:10670;top:393;width:10;height:0" coordorigin="10670,393" coordsize="10,0" path="m10670,393r10,e" filled="f" strokeweight=".58pt">
              <v:path arrowok="t"/>
            </v:shape>
            <v:shape id="_x0000_s1437" alt="" style="position:absolute;left:10680;top:393;width:934;height:0" coordorigin="10680,393" coordsize="934,0" path="m10680,393r933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2F44DF5C">
          <v:group id="_x0000_s1434" alt="" style="position:absolute;left:0;text-align:left;margin-left:292.6pt;margin-top:38.95pt;width:170.4pt;height:0;z-index:-251651072;mso-position-horizontal-relative:page" coordorigin="5852,779" coordsize="3408,0">
            <v:shape id="_x0000_s1435" alt="" style="position:absolute;left:5852;top:779;width:3408;height:0" coordorigin="5852,779" coordsize="3408,0" path="m5852,779r3409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3D561967">
          <v:group id="_x0000_s1432" alt="" style="position:absolute;left:0;text-align:left;margin-left:481.65pt;margin-top:38.95pt;width:40.1pt;height:0;z-index:-251650048;mso-position-horizontal-relative:page" coordorigin="9633,779" coordsize="802,0">
            <v:shape id="_x0000_s1433" alt="" style="position:absolute;left:9633;top:779;width:802;height:0" coordorigin="9633,779" coordsize="802,0" path="m9633,779r802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05F1992B">
          <v:group id="_x0000_s1430" alt="" style="position:absolute;left:0;text-align:left;margin-left:533.5pt;margin-top:38.95pt;width:47.15pt;height:0;z-index:-251649024;mso-position-horizontal-relative:page" coordorigin="10670,779" coordsize="943,0">
            <v:shape id="_x0000_s1431" alt="" style="position:absolute;left:10670;top:779;width:943;height:0" coordorigin="10670,779" coordsize="943,0" path="m10670,779r943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Dates of employment from: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to: 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671A3">
        <w:rPr>
          <w:rFonts w:ascii="Arial" w:eastAsia="Arial" w:hAnsi="Arial" w:cs="Arial"/>
          <w:sz w:val="24"/>
          <w:szCs w:val="24"/>
        </w:rPr>
        <w:t xml:space="preserve"> Address: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38B3AEE0" w14:textId="77777777" w:rsidR="00A1545E" w:rsidRDefault="00F671A3">
      <w:pPr>
        <w:spacing w:before="24"/>
        <w:ind w:left="12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Street address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                City                                                                               State               ZIP</w:t>
      </w:r>
    </w:p>
    <w:p w14:paraId="604898E5" w14:textId="77777777" w:rsidR="00A1545E" w:rsidRDefault="00D6015C">
      <w:pPr>
        <w:tabs>
          <w:tab w:val="left" w:pos="8920"/>
          <w:tab w:val="left" w:pos="10620"/>
        </w:tabs>
        <w:spacing w:before="15" w:line="380" w:lineRule="exact"/>
        <w:ind w:left="100" w:right="66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7AA4662B">
          <v:group id="_x0000_s1428" alt="" style="position:absolute;left:0;text-align:left;margin-left:292.6pt;margin-top:19.2pt;width:.5pt;height:0;z-index:-251648000;mso-position-horizontal-relative:page" coordorigin="5852,384" coordsize="10,0">
            <v:shape id="_x0000_s1429" alt="" style="position:absolute;left:5852;top:384;width:10;height:0" coordorigin="5852,384" coordsize="10,0" path="m5852,384r10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19D1A30D">
          <v:group id="_x0000_s1425" alt="" style="position:absolute;left:0;text-align:left;margin-left:494.8pt;margin-top:38.2pt;width:86.15pt;height:.6pt;z-index:-251646976;mso-position-horizontal-relative:page" coordorigin="9896,764" coordsize="1723,12">
            <v:shape id="_x0000_s1427" alt="" style="position:absolute;left:9902;top:770;width:10;height:0" coordorigin="9902,770" coordsize="10,0" path="m9902,770r10,e" filled="f" strokeweight=".58pt">
              <v:path arrowok="t"/>
            </v:shape>
            <v:shape id="_x0000_s1426" alt="" style="position:absolute;left:9912;top:770;width:1702;height:0" coordorigin="9912,770" coordsize="1702,0" path="m9912,770r170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Supervisor’s name: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Phone &amp; email: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671A3">
        <w:rPr>
          <w:rFonts w:ascii="Arial" w:eastAsia="Arial" w:hAnsi="Arial" w:cs="Arial"/>
          <w:sz w:val="24"/>
          <w:szCs w:val="24"/>
        </w:rPr>
        <w:t xml:space="preserve"> Salary starting: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Salary ending: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5C1E7B02" w14:textId="77777777" w:rsidR="00A1545E" w:rsidRDefault="00A1545E">
      <w:pPr>
        <w:spacing w:before="2" w:line="100" w:lineRule="exact"/>
        <w:rPr>
          <w:sz w:val="10"/>
          <w:szCs w:val="10"/>
        </w:rPr>
      </w:pPr>
    </w:p>
    <w:p w14:paraId="1861D232" w14:textId="77777777" w:rsidR="00A1545E" w:rsidRDefault="00A1545E">
      <w:pPr>
        <w:spacing w:line="200" w:lineRule="exact"/>
      </w:pPr>
    </w:p>
    <w:p w14:paraId="7BC9932A" w14:textId="77777777" w:rsidR="00A1545E" w:rsidRDefault="00D6015C">
      <w:pPr>
        <w:spacing w:before="29" w:line="260" w:lineRule="exact"/>
        <w:ind w:left="117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480E3041">
          <v:group id="_x0000_s1412" alt="" style="position:absolute;left:0;text-align:left;margin-left:49.25pt;margin-top:-4.15pt;width:531.7pt;height:57.95pt;z-index:-251645952;mso-position-horizontal-relative:page" coordorigin="985,-83" coordsize="10634,1159">
            <v:shape id="_x0000_s1424" alt="" style="position:absolute;left:1003;top:-72;width:1824;height:0" coordorigin="1003,-72" coordsize="1824,0" path="m1003,-72r1825,e" filled="f" strokeweight=".58pt">
              <v:path arrowok="t"/>
            </v:shape>
            <v:shape id="_x0000_s1423" alt="" style="position:absolute;left:2828;top:-72;width:10;height:0" coordorigin="2828,-72" coordsize="10,0" path="m2828,-72r9,e" filled="f" strokeweight=".58pt">
              <v:path arrowok="t"/>
            </v:shape>
            <v:shape id="_x0000_s1422" alt="" style="position:absolute;left:2837;top:-72;width:3015;height:0" coordorigin="2837,-72" coordsize="3015,0" path="m2837,-72r3015,e" filled="f" strokeweight=".58pt">
              <v:path arrowok="t"/>
            </v:shape>
            <v:shape id="_x0000_s1421" alt="" style="position:absolute;left:5852;top:-72;width:10;height:0" coordorigin="5852,-72" coordsize="10,0" path="m5852,-72r10,e" filled="f" strokeweight=".58pt">
              <v:path arrowok="t"/>
            </v:shape>
            <v:shape id="_x0000_s1420" alt="" style="position:absolute;left:5862;top:-72;width:4040;height:0" coordorigin="5862,-72" coordsize="4040,0" path="m5862,-72r4040,e" filled="f" strokeweight=".58pt">
              <v:path arrowok="t"/>
            </v:shape>
            <v:shape id="_x0000_s1419" alt="" style="position:absolute;left:9902;top:-72;width:10;height:0" coordorigin="9902,-72" coordsize="10,0" path="m9902,-72r10,e" filled="f" strokeweight=".58pt">
              <v:path arrowok="t"/>
            </v:shape>
            <v:shape id="_x0000_s1418" alt="" style="position:absolute;left:9912;top:-72;width:1697;height:0" coordorigin="9912,-72" coordsize="1697,0" path="m9912,-72r1696,e" filled="f" strokeweight=".58pt">
              <v:path arrowok="t"/>
            </v:shape>
            <v:shape id="_x0000_s1417" alt="" style="position:absolute;left:991;top:-77;width:0;height:1148" coordorigin="991,-77" coordsize="0,1148" path="m991,-77r,1148e" filled="f" strokeweight=".58pt">
              <v:path arrowok="t"/>
            </v:shape>
            <v:shape id="_x0000_s1416" alt="" style="position:absolute;left:11613;top:-77;width:0;height:1148" coordorigin="11613,-77" coordsize="0,1148" path="m11613,-77r,1148e" filled="f" strokeweight=".58pt">
              <v:path arrowok="t"/>
            </v:shape>
            <v:shape id="_x0000_s1415" alt="" style="position:absolute;left:994;top:1066;width:2374;height:0" coordorigin="994,1066" coordsize="2374,0" path="m994,1066r2374,e" filled="f" strokeweight=".58pt">
              <v:path arrowok="t"/>
            </v:shape>
            <v:shape id="_x0000_s1414" alt="" style="position:absolute;left:3368;top:1066;width:10;height:0" coordorigin="3368,1066" coordsize="10,0" path="m3368,1066r9,e" filled="f" strokeweight=".58pt">
              <v:path arrowok="t"/>
            </v:shape>
            <v:shape id="_x0000_s1413" alt="" style="position:absolute;left:3377;top:1066;width:8231;height:0" coordorigin="3377,1066" coordsize="8231,0" path="m3377,1066r823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24"/>
          <w:szCs w:val="24"/>
        </w:rPr>
        <w:t>Job title, responsibilities, and duties:</w:t>
      </w:r>
    </w:p>
    <w:p w14:paraId="7F1FABA3" w14:textId="77777777" w:rsidR="00A1545E" w:rsidRDefault="00A1545E">
      <w:pPr>
        <w:spacing w:line="200" w:lineRule="exact"/>
      </w:pPr>
    </w:p>
    <w:p w14:paraId="7D08964E" w14:textId="77777777" w:rsidR="00A1545E" w:rsidRDefault="00A1545E">
      <w:pPr>
        <w:spacing w:line="200" w:lineRule="exact"/>
      </w:pPr>
    </w:p>
    <w:p w14:paraId="4D7B258C" w14:textId="77777777" w:rsidR="00A1545E" w:rsidRDefault="00A1545E">
      <w:pPr>
        <w:spacing w:line="200" w:lineRule="exact"/>
      </w:pPr>
    </w:p>
    <w:p w14:paraId="085C4567" w14:textId="77777777" w:rsidR="00A1545E" w:rsidRDefault="00A1545E">
      <w:pPr>
        <w:spacing w:before="18" w:line="220" w:lineRule="exact"/>
        <w:rPr>
          <w:sz w:val="22"/>
          <w:szCs w:val="22"/>
        </w:rPr>
      </w:pPr>
    </w:p>
    <w:p w14:paraId="56DF3637" w14:textId="77777777" w:rsidR="00A1545E" w:rsidRDefault="00D6015C">
      <w:pPr>
        <w:tabs>
          <w:tab w:val="left" w:pos="10620"/>
        </w:tabs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29481F34">
          <v:group id="_x0000_s1410" alt="" style="position:absolute;left:0;text-align:left;margin-left:533.5pt;margin-top:87.7pt;width:47.15pt;height:0;z-index:-251638784;mso-position-horizontal-relative:page" coordorigin="10670,1754" coordsize="943,0">
            <v:shape id="_x0000_s1411" alt="" style="position:absolute;left:10670;top:1754;width:943;height:0" coordorigin="10670,1754" coordsize="943,0" path="m10670,1754r943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24"/>
          <w:szCs w:val="24"/>
        </w:rPr>
        <w:t xml:space="preserve">Reason for leaving:  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4C2FC5DB" w14:textId="77777777" w:rsidR="00A1545E" w:rsidRDefault="00A1545E">
      <w:pPr>
        <w:spacing w:before="18" w:line="260" w:lineRule="exact"/>
        <w:rPr>
          <w:sz w:val="26"/>
          <w:szCs w:val="26"/>
        </w:rPr>
      </w:pPr>
    </w:p>
    <w:p w14:paraId="5FC62F49" w14:textId="77777777" w:rsidR="00A1545E" w:rsidRDefault="00D6015C">
      <w:pPr>
        <w:tabs>
          <w:tab w:val="left" w:pos="3180"/>
        </w:tabs>
        <w:spacing w:before="29"/>
        <w:ind w:left="117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478D1042">
          <v:group id="_x0000_s1403" alt="" style="position:absolute;left:0;text-align:left;margin-left:208.55pt;margin-top:15.4pt;width:372.4pt;height:.6pt;z-index:-251643904;mso-position-horizontal-relative:page" coordorigin="4171,308" coordsize="7448,12">
            <v:shape id="_x0000_s1409" alt="" style="position:absolute;left:4177;top:314;width:10;height:0" coordorigin="4177,314" coordsize="10,0" path="m4177,314r10,e" filled="f" strokeweight=".58pt">
              <v:path arrowok="t"/>
            </v:shape>
            <v:shape id="_x0000_s1408" alt="" style="position:absolute;left:4187;top:314;width:2871;height:0" coordorigin="4187,314" coordsize="2871,0" path="m4187,314r2870,e" filled="f" strokeweight=".58pt">
              <v:path arrowok="t"/>
            </v:shape>
            <v:shape id="_x0000_s1407" alt="" style="position:absolute;left:7057;top:314;width:10;height:0" coordorigin="7057,314" coordsize="10,0" path="m7057,314r10,e" filled="f" strokeweight=".58pt">
              <v:path arrowok="t"/>
            </v:shape>
            <v:shape id="_x0000_s1406" alt="" style="position:absolute;left:7067;top:314;width:710;height:0" coordorigin="7067,314" coordsize="710,0" path="m7067,314r710,e" filled="f" strokeweight=".58pt">
              <v:path arrowok="t"/>
            </v:shape>
            <v:shape id="_x0000_s1405" alt="" style="position:absolute;left:7777;top:314;width:10;height:0" coordorigin="7777,314" coordsize="10,0" path="m7777,314r10,e" filled="f" strokeweight=".58pt">
              <v:path arrowok="t"/>
            </v:shape>
            <v:shape id="_x0000_s1404" alt="" style="position:absolute;left:7787;top:314;width:3826;height:0" coordorigin="7787,314" coordsize="3826,0" path="m7787,314r3826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148742AE">
          <v:group id="_x0000_s1399" alt="" style="position:absolute;left:0;text-align:left;margin-left:278.3pt;margin-top:34.6pt;width:15.1pt;height:.6pt;z-index:-251642880;mso-position-horizontal-relative:page" coordorigin="5566,692" coordsize="302,12">
            <v:shape id="_x0000_s1402" alt="" style="position:absolute;left:5571;top:698;width:10;height:0" coordorigin="5571,698" coordsize="10,0" path="m5571,698r10,e" filled="f" strokeweight=".58pt">
              <v:path arrowok="t"/>
            </v:shape>
            <v:shape id="_x0000_s1401" alt="" style="position:absolute;left:5581;top:698;width:271;height:0" coordorigin="5581,698" coordsize="271,0" path="m5581,698r271,e" filled="f" strokeweight=".58pt">
              <v:path arrowok="t"/>
            </v:shape>
            <v:shape id="_x0000_s1400" alt="" style="position:absolute;left:5852;top:698;width:10;height:0" coordorigin="5852,698" coordsize="10,0" path="m5852,698r10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b/>
          <w:sz w:val="24"/>
          <w:szCs w:val="24"/>
        </w:rPr>
        <w:t xml:space="preserve">Employer:   </w:t>
      </w:r>
      <w:r w:rsidR="00F671A3"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b/>
          <w:sz w:val="24"/>
          <w:szCs w:val="24"/>
          <w:u w:val="single" w:color="000000"/>
        </w:rPr>
        <w:tab/>
      </w:r>
    </w:p>
    <w:p w14:paraId="5110DD5C" w14:textId="77777777" w:rsidR="00A1545E" w:rsidRDefault="00A1545E">
      <w:pPr>
        <w:spacing w:line="100" w:lineRule="exact"/>
        <w:rPr>
          <w:sz w:val="11"/>
          <w:szCs w:val="11"/>
        </w:rPr>
      </w:pPr>
    </w:p>
    <w:p w14:paraId="0F08E419" w14:textId="77777777" w:rsidR="00A1545E" w:rsidRDefault="00D6015C">
      <w:pPr>
        <w:tabs>
          <w:tab w:val="left" w:pos="8280"/>
        </w:tabs>
        <w:ind w:left="10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71C48F26">
          <v:group id="_x0000_s1390" alt="" style="position:absolute;left:0;text-align:left;margin-left:462.75pt;margin-top:13.85pt;width:118.2pt;height:.6pt;z-index:-251641856;mso-position-horizontal-relative:page" coordorigin="9255,277" coordsize="2364,12">
            <v:shape id="_x0000_s1398" alt="" style="position:absolute;left:9261;top:283;width:10;height:0" coordorigin="9261,283" coordsize="10,0" path="m9261,283r9,e" filled="f" strokeweight=".58pt">
              <v:path arrowok="t"/>
            </v:shape>
            <v:shape id="_x0000_s1397" alt="" style="position:absolute;left:9270;top:283;width:363;height:0" coordorigin="9270,283" coordsize="363,0" path="m9270,283r363,e" filled="f" strokeweight=".58pt">
              <v:path arrowok="t"/>
            </v:shape>
            <v:shape id="_x0000_s1396" alt="" style="position:absolute;left:9633;top:283;width:10;height:0" coordorigin="9633,283" coordsize="10,0" path="m9633,283r10,e" filled="f" strokeweight=".58pt">
              <v:path arrowok="t"/>
            </v:shape>
            <v:shape id="_x0000_s1395" alt="" style="position:absolute;left:9643;top:283;width:792;height:0" coordorigin="9643,283" coordsize="792,0" path="m9643,283r792,e" filled="f" strokeweight=".58pt">
              <v:path arrowok="t"/>
            </v:shape>
            <v:shape id="_x0000_s1394" alt="" style="position:absolute;left:10435;top:283;width:10;height:0" coordorigin="10435,283" coordsize="10,0" path="m10435,283r9,e" filled="f" strokeweight=".58pt">
              <v:path arrowok="t"/>
            </v:shape>
            <v:shape id="_x0000_s1393" alt="" style="position:absolute;left:10444;top:283;width:226;height:0" coordorigin="10444,283" coordsize="226,0" path="m10444,283r226,e" filled="f" strokeweight=".58pt">
              <v:path arrowok="t"/>
            </v:shape>
            <v:shape id="_x0000_s1392" alt="" style="position:absolute;left:10670;top:283;width:10;height:0" coordorigin="10670,283" coordsize="10,0" path="m10670,283r10,e" filled="f" strokeweight=".58pt">
              <v:path arrowok="t"/>
            </v:shape>
            <v:shape id="_x0000_s1391" alt="" style="position:absolute;left:10680;top:283;width:934;height:0" coordorigin="10680,283" coordsize="934,0" path="m10680,283r933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58DD72E4">
          <v:group id="_x0000_s1388" alt="" style="position:absolute;left:0;text-align:left;margin-left:481.65pt;margin-top:38pt;width:40.1pt;height:0;z-index:-251639808;mso-position-horizontal-relative:page" coordorigin="9633,760" coordsize="802,0">
            <v:shape id="_x0000_s1389" alt="" style="position:absolute;left:9633;top:760;width:802;height:0" coordorigin="9633,760" coordsize="802,0" path="m9633,760r802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Dates of employment from: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to: 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6323461B" w14:textId="77777777" w:rsidR="00A1545E" w:rsidRDefault="00A1545E">
      <w:pPr>
        <w:spacing w:before="9" w:line="180" w:lineRule="exact"/>
        <w:rPr>
          <w:sz w:val="19"/>
          <w:szCs w:val="19"/>
        </w:rPr>
      </w:pPr>
    </w:p>
    <w:p w14:paraId="5B456E65" w14:textId="77777777" w:rsidR="00A1545E" w:rsidRDefault="00D6015C">
      <w:pPr>
        <w:tabs>
          <w:tab w:val="left" w:pos="4580"/>
        </w:tabs>
        <w:ind w:left="10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46378F2A">
          <v:group id="_x0000_s1386" alt="" style="position:absolute;left:0;text-align:left;margin-left:292.6pt;margin-top:14.25pt;width:170.4pt;height:0;z-index:-251640832;mso-position-horizontal-relative:page" coordorigin="5852,285" coordsize="3408,0">
            <v:shape id="_x0000_s1387" alt="" style="position:absolute;left:5852;top:285;width:3408;height:0" coordorigin="5852,285" coordsize="3408,0" path="m5852,285r3409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20592162">
          <v:group id="_x0000_s1384" alt="" style="position:absolute;left:0;text-align:left;margin-left:292.6pt;margin-top:44.75pt;width:.5pt;height:0;z-index:-251637760;mso-position-horizontal-relative:page" coordorigin="5852,895" coordsize="10,0">
            <v:shape id="_x0000_s1385" alt="" style="position:absolute;left:5852;top:895;width:10;height:0" coordorigin="5852,895" coordsize="10,0" path="m5852,895r10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Address: 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11A90ACF" w14:textId="77777777" w:rsidR="00A1545E" w:rsidRDefault="00F671A3">
      <w:pPr>
        <w:spacing w:before="51"/>
        <w:ind w:left="14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Street address                                                        City                                                                               State               ZIP</w:t>
      </w:r>
    </w:p>
    <w:p w14:paraId="1D10732E" w14:textId="77777777" w:rsidR="00A1545E" w:rsidRDefault="00A1545E">
      <w:pPr>
        <w:spacing w:before="1" w:line="100" w:lineRule="exact"/>
        <w:rPr>
          <w:sz w:val="10"/>
          <w:szCs w:val="10"/>
        </w:rPr>
      </w:pPr>
    </w:p>
    <w:p w14:paraId="1B1F663C" w14:textId="77777777" w:rsidR="00A1545E" w:rsidRDefault="00F671A3">
      <w:pPr>
        <w:tabs>
          <w:tab w:val="left" w:pos="10620"/>
        </w:tabs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Supervisor’s name: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</w:t>
      </w:r>
      <w:r>
        <w:rPr>
          <w:rFonts w:ascii="Arial" w:eastAsia="Arial" w:hAnsi="Arial" w:cs="Arial"/>
          <w:sz w:val="24"/>
          <w:szCs w:val="24"/>
        </w:rPr>
        <w:t xml:space="preserve">  Phone &amp; </w:t>
      </w:r>
      <w:r>
        <w:rPr>
          <w:rFonts w:ascii="Arial" w:eastAsia="Arial" w:hAnsi="Arial" w:cs="Arial"/>
          <w:sz w:val="24"/>
          <w:szCs w:val="24"/>
        </w:rPr>
        <w:t xml:space="preserve">email: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1EA1B9F4" w14:textId="77777777" w:rsidR="00A1545E" w:rsidRDefault="00A1545E">
      <w:pPr>
        <w:spacing w:before="15" w:line="220" w:lineRule="exact"/>
        <w:rPr>
          <w:sz w:val="22"/>
          <w:szCs w:val="22"/>
        </w:rPr>
      </w:pPr>
    </w:p>
    <w:p w14:paraId="3D679B49" w14:textId="77777777" w:rsidR="00A1545E" w:rsidRDefault="00D6015C">
      <w:pPr>
        <w:tabs>
          <w:tab w:val="left" w:pos="8920"/>
        </w:tabs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5C0617A5">
          <v:group id="_x0000_s1381" alt="" style="position:absolute;left:0;text-align:left;margin-left:494.8pt;margin-top:13.95pt;width:86.15pt;height:.6pt;z-index:-251636736;mso-position-horizontal-relative:page" coordorigin="9896,279" coordsize="1723,12">
            <v:shape id="_x0000_s1383" alt="" style="position:absolute;left:9902;top:285;width:10;height:0" coordorigin="9902,285" coordsize="10,0" path="m9902,285r10,e" filled="f" strokeweight=".58pt">
              <v:path arrowok="t"/>
            </v:shape>
            <v:shape id="_x0000_s1382" alt="" style="position:absolute;left:9912;top:285;width:1702;height:0" coordorigin="9912,285" coordsize="1702,0" path="m9912,285r170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24"/>
          <w:szCs w:val="24"/>
        </w:rPr>
        <w:t xml:space="preserve">Salary starting: 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               </w:t>
      </w:r>
      <w:r w:rsidR="00F671A3">
        <w:rPr>
          <w:rFonts w:ascii="Arial" w:eastAsia="Arial" w:hAnsi="Arial" w:cs="Arial"/>
          <w:position w:val="-1"/>
          <w:sz w:val="24"/>
          <w:szCs w:val="24"/>
        </w:rPr>
        <w:t xml:space="preserve">  Salary ending:   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4ABD0A99" w14:textId="77777777" w:rsidR="00A1545E" w:rsidRDefault="00A1545E">
      <w:pPr>
        <w:spacing w:before="4" w:line="120" w:lineRule="exact"/>
        <w:rPr>
          <w:sz w:val="13"/>
          <w:szCs w:val="13"/>
        </w:rPr>
      </w:pPr>
    </w:p>
    <w:p w14:paraId="514C6992" w14:textId="77777777" w:rsidR="00A1545E" w:rsidRDefault="00A1545E">
      <w:pPr>
        <w:spacing w:line="200" w:lineRule="exact"/>
      </w:pPr>
    </w:p>
    <w:p w14:paraId="7B7AE5A5" w14:textId="77777777" w:rsidR="00A1545E" w:rsidRDefault="00D6015C">
      <w:pPr>
        <w:spacing w:before="29" w:line="260" w:lineRule="exact"/>
        <w:ind w:left="117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76B385D0">
          <v:group id="_x0000_s1368" alt="" style="position:absolute;left:0;text-align:left;margin-left:49.25pt;margin-top:-4.15pt;width:531.7pt;height:57.95pt;z-index:-251635712;mso-position-horizontal-relative:page" coordorigin="985,-83" coordsize="10634,1159">
            <v:shape id="_x0000_s1380" alt="" style="position:absolute;left:1003;top:-72;width:1824;height:0" coordorigin="1003,-72" coordsize="1824,0" path="m1003,-72r1825,e" filled="f" strokeweight=".58pt">
              <v:path arrowok="t"/>
            </v:shape>
            <v:shape id="_x0000_s1379" alt="" style="position:absolute;left:2828;top:-72;width:10;height:0" coordorigin="2828,-72" coordsize="10,0" path="m2828,-72r9,e" filled="f" strokeweight=".58pt">
              <v:path arrowok="t"/>
            </v:shape>
            <v:shape id="_x0000_s1378" alt="" style="position:absolute;left:2837;top:-72;width:3015;height:0" coordorigin="2837,-72" coordsize="3015,0" path="m2837,-72r3015,e" filled="f" strokeweight=".58pt">
              <v:path arrowok="t"/>
            </v:shape>
            <v:shape id="_x0000_s1377" alt="" style="position:absolute;left:5852;top:-72;width:10;height:0" coordorigin="5852,-72" coordsize="10,0" path="m5852,-72r10,e" filled="f" strokeweight=".58pt">
              <v:path arrowok="t"/>
            </v:shape>
            <v:shape id="_x0000_s1376" alt="" style="position:absolute;left:5862;top:-72;width:4040;height:0" coordorigin="5862,-72" coordsize="4040,0" path="m5862,-72r4040,e" filled="f" strokeweight=".58pt">
              <v:path arrowok="t"/>
            </v:shape>
            <v:shape id="_x0000_s1375" alt="" style="position:absolute;left:9902;top:-72;width:10;height:0" coordorigin="9902,-72" coordsize="10,0" path="m9902,-72r10,e" filled="f" strokeweight=".58pt">
              <v:path arrowok="t"/>
            </v:shape>
            <v:shape id="_x0000_s1374" alt="" style="position:absolute;left:9912;top:-72;width:1697;height:0" coordorigin="9912,-72" coordsize="1697,0" path="m9912,-72r1696,e" filled="f" strokeweight=".58pt">
              <v:path arrowok="t"/>
            </v:shape>
            <v:shape id="_x0000_s1373" alt="" style="position:absolute;left:991;top:-77;width:0;height:1147" coordorigin="991,-77" coordsize="0,1147" path="m991,-77r,1147e" filled="f" strokeweight=".58pt">
              <v:path arrowok="t"/>
            </v:shape>
            <v:shape id="_x0000_s1372" alt="" style="position:absolute;left:11613;top:-77;width:0;height:1147" coordorigin="11613,-77" coordsize="0,1147" path="m11613,-77r,1147e" filled="f" strokeweight=".58pt">
              <v:path arrowok="t"/>
            </v:shape>
            <v:shape id="_x0000_s1371" alt="" style="position:absolute;left:994;top:1065;width:2374;height:0" coordorigin="994,1065" coordsize="2374,0" path="m994,1065r2374,e" filled="f" strokeweight=".58pt">
              <v:path arrowok="t"/>
            </v:shape>
            <v:shape id="_x0000_s1370" alt="" style="position:absolute;left:3368;top:1065;width:10;height:0" coordorigin="3368,1065" coordsize="10,0" path="m3368,1065r9,e" filled="f" strokeweight=".58pt">
              <v:path arrowok="t"/>
            </v:shape>
            <v:shape id="_x0000_s1369" alt="" style="position:absolute;left:3377;top:1065;width:8231;height:0" coordorigin="3377,1065" coordsize="8231,0" path="m3377,1065r823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24"/>
          <w:szCs w:val="24"/>
        </w:rPr>
        <w:t>Job title, responsibilities, and duties:</w:t>
      </w:r>
    </w:p>
    <w:p w14:paraId="34C8E274" w14:textId="77777777" w:rsidR="00A1545E" w:rsidRDefault="00A1545E">
      <w:pPr>
        <w:spacing w:line="200" w:lineRule="exact"/>
      </w:pPr>
    </w:p>
    <w:p w14:paraId="19A44B31" w14:textId="77777777" w:rsidR="00A1545E" w:rsidRDefault="00A1545E">
      <w:pPr>
        <w:spacing w:line="200" w:lineRule="exact"/>
      </w:pPr>
    </w:p>
    <w:p w14:paraId="4EE5627A" w14:textId="77777777" w:rsidR="00A1545E" w:rsidRDefault="00A1545E">
      <w:pPr>
        <w:spacing w:line="200" w:lineRule="exact"/>
      </w:pPr>
    </w:p>
    <w:p w14:paraId="50FFCDB1" w14:textId="77777777" w:rsidR="00A1545E" w:rsidRDefault="00A1545E">
      <w:pPr>
        <w:spacing w:line="240" w:lineRule="exact"/>
        <w:rPr>
          <w:sz w:val="24"/>
          <w:szCs w:val="24"/>
        </w:rPr>
      </w:pPr>
    </w:p>
    <w:p w14:paraId="0082E44F" w14:textId="77777777" w:rsidR="00A1545E" w:rsidRDefault="00F671A3">
      <w:pPr>
        <w:tabs>
          <w:tab w:val="left" w:pos="10620"/>
        </w:tabs>
        <w:spacing w:before="29"/>
        <w:ind w:left="100"/>
        <w:rPr>
          <w:rFonts w:ascii="Arial" w:eastAsia="Arial" w:hAnsi="Arial" w:cs="Arial"/>
          <w:sz w:val="24"/>
          <w:szCs w:val="24"/>
        </w:rPr>
        <w:sectPr w:rsidR="00A1545E">
          <w:pgSz w:w="12240" w:h="15840"/>
          <w:pgMar w:top="980" w:right="520" w:bottom="280" w:left="98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Reason for leaving: 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387D587B" w14:textId="081140A5" w:rsidR="00A1545E" w:rsidRDefault="003205CE">
      <w:pPr>
        <w:spacing w:before="64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18E9BCC8" wp14:editId="4C25C6B3">
                <wp:simplePos x="0" y="0"/>
                <wp:positionH relativeFrom="page">
                  <wp:posOffset>340360</wp:posOffset>
                </wp:positionH>
                <wp:positionV relativeFrom="page">
                  <wp:posOffset>380365</wp:posOffset>
                </wp:positionV>
                <wp:extent cx="7000875" cy="566928"/>
                <wp:effectExtent l="0" t="0" r="9525" b="5080"/>
                <wp:wrapNone/>
                <wp:docPr id="899" name="Group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875" cy="566928"/>
                          <a:chOff x="609" y="719"/>
                          <a:chExt cx="11025" cy="571"/>
                        </a:xfrm>
                      </wpg:grpSpPr>
                      <wps:wsp>
                        <wps:cNvPr id="900" name="Freeform 670"/>
                        <wps:cNvSpPr>
                          <a:spLocks/>
                        </wps:cNvSpPr>
                        <wps:spPr bwMode="auto">
                          <a:xfrm>
                            <a:off x="614" y="725"/>
                            <a:ext cx="29" cy="0"/>
                          </a:xfrm>
                          <a:custGeom>
                            <a:avLst/>
                            <a:gdLst>
                              <a:gd name="T0" fmla="+- 0 614 614"/>
                              <a:gd name="T1" fmla="*/ T0 w 29"/>
                              <a:gd name="T2" fmla="+- 0 643 61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Freeform 669"/>
                        <wps:cNvSpPr>
                          <a:spLocks/>
                        </wps:cNvSpPr>
                        <wps:spPr bwMode="auto">
                          <a:xfrm>
                            <a:off x="643" y="725"/>
                            <a:ext cx="10956" cy="0"/>
                          </a:xfrm>
                          <a:custGeom>
                            <a:avLst/>
                            <a:gdLst>
                              <a:gd name="T0" fmla="+- 0 643 643"/>
                              <a:gd name="T1" fmla="*/ T0 w 10956"/>
                              <a:gd name="T2" fmla="+- 0 11599 643"/>
                              <a:gd name="T3" fmla="*/ T2 w 109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56">
                                <a:moveTo>
                                  <a:pt x="0" y="0"/>
                                </a:moveTo>
                                <a:lnTo>
                                  <a:pt x="109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Freeform 668"/>
                        <wps:cNvSpPr>
                          <a:spLocks/>
                        </wps:cNvSpPr>
                        <wps:spPr bwMode="auto">
                          <a:xfrm>
                            <a:off x="643" y="744"/>
                            <a:ext cx="10956" cy="0"/>
                          </a:xfrm>
                          <a:custGeom>
                            <a:avLst/>
                            <a:gdLst>
                              <a:gd name="T0" fmla="+- 0 643 643"/>
                              <a:gd name="T1" fmla="*/ T0 w 10956"/>
                              <a:gd name="T2" fmla="+- 0 11599 643"/>
                              <a:gd name="T3" fmla="*/ T2 w 109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56">
                                <a:moveTo>
                                  <a:pt x="0" y="0"/>
                                </a:moveTo>
                                <a:lnTo>
                                  <a:pt x="109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Freeform 667"/>
                        <wps:cNvSpPr>
                          <a:spLocks/>
                        </wps:cNvSpPr>
                        <wps:spPr bwMode="auto">
                          <a:xfrm>
                            <a:off x="11599" y="725"/>
                            <a:ext cx="29" cy="0"/>
                          </a:xfrm>
                          <a:custGeom>
                            <a:avLst/>
                            <a:gdLst>
                              <a:gd name="T0" fmla="+- 0 11599 11599"/>
                              <a:gd name="T1" fmla="*/ T0 w 29"/>
                              <a:gd name="T2" fmla="+- 0 11628 11599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Freeform 666"/>
                        <wps:cNvSpPr>
                          <a:spLocks/>
                        </wps:cNvSpPr>
                        <wps:spPr bwMode="auto">
                          <a:xfrm>
                            <a:off x="635" y="731"/>
                            <a:ext cx="0" cy="548"/>
                          </a:xfrm>
                          <a:custGeom>
                            <a:avLst/>
                            <a:gdLst>
                              <a:gd name="T0" fmla="+- 0 731 731"/>
                              <a:gd name="T1" fmla="*/ 731 h 548"/>
                              <a:gd name="T2" fmla="+- 0 1279 731"/>
                              <a:gd name="T3" fmla="*/ 1279 h 5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8">
                                <a:moveTo>
                                  <a:pt x="0" y="0"/>
                                </a:moveTo>
                                <a:lnTo>
                                  <a:pt x="0" y="54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Freeform 665"/>
                        <wps:cNvSpPr>
                          <a:spLocks/>
                        </wps:cNvSpPr>
                        <wps:spPr bwMode="auto">
                          <a:xfrm>
                            <a:off x="619" y="751"/>
                            <a:ext cx="0" cy="509"/>
                          </a:xfrm>
                          <a:custGeom>
                            <a:avLst/>
                            <a:gdLst>
                              <a:gd name="T0" fmla="+- 0 751 751"/>
                              <a:gd name="T1" fmla="*/ 751 h 509"/>
                              <a:gd name="T2" fmla="+- 0 1260 751"/>
                              <a:gd name="T3" fmla="*/ 1260 h 5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9">
                                <a:moveTo>
                                  <a:pt x="0" y="0"/>
                                </a:moveTo>
                                <a:lnTo>
                                  <a:pt x="0" y="50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Freeform 664"/>
                        <wps:cNvSpPr>
                          <a:spLocks/>
                        </wps:cNvSpPr>
                        <wps:spPr bwMode="auto">
                          <a:xfrm>
                            <a:off x="11614" y="731"/>
                            <a:ext cx="0" cy="539"/>
                          </a:xfrm>
                          <a:custGeom>
                            <a:avLst/>
                            <a:gdLst>
                              <a:gd name="T0" fmla="+- 0 731 731"/>
                              <a:gd name="T1" fmla="*/ 731 h 539"/>
                              <a:gd name="T2" fmla="+- 0 1270 731"/>
                              <a:gd name="T3" fmla="*/ 1270 h 5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9">
                                <a:moveTo>
                                  <a:pt x="0" y="0"/>
                                </a:moveTo>
                                <a:lnTo>
                                  <a:pt x="0" y="5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Freeform 663"/>
                        <wps:cNvSpPr>
                          <a:spLocks/>
                        </wps:cNvSpPr>
                        <wps:spPr bwMode="auto">
                          <a:xfrm>
                            <a:off x="11604" y="751"/>
                            <a:ext cx="0" cy="509"/>
                          </a:xfrm>
                          <a:custGeom>
                            <a:avLst/>
                            <a:gdLst>
                              <a:gd name="T0" fmla="+- 0 751 751"/>
                              <a:gd name="T1" fmla="*/ 751 h 509"/>
                              <a:gd name="T2" fmla="+- 0 1260 751"/>
                              <a:gd name="T3" fmla="*/ 1260 h 5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9">
                                <a:moveTo>
                                  <a:pt x="0" y="0"/>
                                </a:moveTo>
                                <a:lnTo>
                                  <a:pt x="0" y="50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Freeform 662"/>
                        <wps:cNvSpPr>
                          <a:spLocks/>
                        </wps:cNvSpPr>
                        <wps:spPr bwMode="auto">
                          <a:xfrm>
                            <a:off x="614" y="1284"/>
                            <a:ext cx="29" cy="0"/>
                          </a:xfrm>
                          <a:custGeom>
                            <a:avLst/>
                            <a:gdLst>
                              <a:gd name="T0" fmla="+- 0 614 614"/>
                              <a:gd name="T1" fmla="*/ T0 w 29"/>
                              <a:gd name="T2" fmla="+- 0 643 61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Freeform 909"/>
                        <wps:cNvSpPr>
                          <a:spLocks/>
                        </wps:cNvSpPr>
                        <wps:spPr bwMode="auto">
                          <a:xfrm>
                            <a:off x="643" y="1265"/>
                            <a:ext cx="29" cy="0"/>
                          </a:xfrm>
                          <a:custGeom>
                            <a:avLst/>
                            <a:gdLst>
                              <a:gd name="T0" fmla="+- 0 643 643"/>
                              <a:gd name="T1" fmla="*/ T0 w 29"/>
                              <a:gd name="T2" fmla="+- 0 672 64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Freeform 660"/>
                        <wps:cNvSpPr>
                          <a:spLocks/>
                        </wps:cNvSpPr>
                        <wps:spPr bwMode="auto">
                          <a:xfrm>
                            <a:off x="643" y="1284"/>
                            <a:ext cx="29" cy="0"/>
                          </a:xfrm>
                          <a:custGeom>
                            <a:avLst/>
                            <a:gdLst>
                              <a:gd name="T0" fmla="+- 0 643 643"/>
                              <a:gd name="T1" fmla="*/ T0 w 29"/>
                              <a:gd name="T2" fmla="+- 0 672 64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Freeform 659"/>
                        <wps:cNvSpPr>
                          <a:spLocks/>
                        </wps:cNvSpPr>
                        <wps:spPr bwMode="auto">
                          <a:xfrm>
                            <a:off x="672" y="1265"/>
                            <a:ext cx="1805" cy="0"/>
                          </a:xfrm>
                          <a:custGeom>
                            <a:avLst/>
                            <a:gdLst>
                              <a:gd name="T0" fmla="+- 0 672 672"/>
                              <a:gd name="T1" fmla="*/ T0 w 1805"/>
                              <a:gd name="T2" fmla="+- 0 2477 672"/>
                              <a:gd name="T3" fmla="*/ T2 w 18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5">
                                <a:moveTo>
                                  <a:pt x="0" y="0"/>
                                </a:moveTo>
                                <a:lnTo>
                                  <a:pt x="18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Freeform 658"/>
                        <wps:cNvSpPr>
                          <a:spLocks/>
                        </wps:cNvSpPr>
                        <wps:spPr bwMode="auto">
                          <a:xfrm>
                            <a:off x="672" y="1284"/>
                            <a:ext cx="1805" cy="0"/>
                          </a:xfrm>
                          <a:custGeom>
                            <a:avLst/>
                            <a:gdLst>
                              <a:gd name="T0" fmla="+- 0 672 672"/>
                              <a:gd name="T1" fmla="*/ T0 w 1805"/>
                              <a:gd name="T2" fmla="+- 0 2477 672"/>
                              <a:gd name="T3" fmla="*/ T2 w 18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5">
                                <a:moveTo>
                                  <a:pt x="0" y="0"/>
                                </a:moveTo>
                                <a:lnTo>
                                  <a:pt x="18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Freeform 657"/>
                        <wps:cNvSpPr>
                          <a:spLocks/>
                        </wps:cNvSpPr>
                        <wps:spPr bwMode="auto">
                          <a:xfrm>
                            <a:off x="2477" y="1265"/>
                            <a:ext cx="29" cy="0"/>
                          </a:xfrm>
                          <a:custGeom>
                            <a:avLst/>
                            <a:gdLst>
                              <a:gd name="T0" fmla="+- 0 2477 2477"/>
                              <a:gd name="T1" fmla="*/ T0 w 29"/>
                              <a:gd name="T2" fmla="+- 0 2506 247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Freeform 656"/>
                        <wps:cNvSpPr>
                          <a:spLocks/>
                        </wps:cNvSpPr>
                        <wps:spPr bwMode="auto">
                          <a:xfrm>
                            <a:off x="2477" y="1284"/>
                            <a:ext cx="29" cy="0"/>
                          </a:xfrm>
                          <a:custGeom>
                            <a:avLst/>
                            <a:gdLst>
                              <a:gd name="T0" fmla="+- 0 2477 2477"/>
                              <a:gd name="T1" fmla="*/ T0 w 29"/>
                              <a:gd name="T2" fmla="+- 0 2506 247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Freeform 655"/>
                        <wps:cNvSpPr>
                          <a:spLocks/>
                        </wps:cNvSpPr>
                        <wps:spPr bwMode="auto">
                          <a:xfrm>
                            <a:off x="2506" y="1265"/>
                            <a:ext cx="9093" cy="0"/>
                          </a:xfrm>
                          <a:custGeom>
                            <a:avLst/>
                            <a:gdLst>
                              <a:gd name="T0" fmla="+- 0 2506 2506"/>
                              <a:gd name="T1" fmla="*/ T0 w 9093"/>
                              <a:gd name="T2" fmla="+- 0 11599 2506"/>
                              <a:gd name="T3" fmla="*/ T2 w 90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3">
                                <a:moveTo>
                                  <a:pt x="0" y="0"/>
                                </a:moveTo>
                                <a:lnTo>
                                  <a:pt x="90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Freeform 654"/>
                        <wps:cNvSpPr>
                          <a:spLocks/>
                        </wps:cNvSpPr>
                        <wps:spPr bwMode="auto">
                          <a:xfrm>
                            <a:off x="2506" y="1284"/>
                            <a:ext cx="9093" cy="0"/>
                          </a:xfrm>
                          <a:custGeom>
                            <a:avLst/>
                            <a:gdLst>
                              <a:gd name="T0" fmla="+- 0 2506 2506"/>
                              <a:gd name="T1" fmla="*/ T0 w 9093"/>
                              <a:gd name="T2" fmla="+- 0 11599 2506"/>
                              <a:gd name="T3" fmla="*/ T2 w 90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3">
                                <a:moveTo>
                                  <a:pt x="0" y="0"/>
                                </a:moveTo>
                                <a:lnTo>
                                  <a:pt x="90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Freeform 653"/>
                        <wps:cNvSpPr>
                          <a:spLocks/>
                        </wps:cNvSpPr>
                        <wps:spPr bwMode="auto">
                          <a:xfrm>
                            <a:off x="11599" y="1284"/>
                            <a:ext cx="29" cy="0"/>
                          </a:xfrm>
                          <a:custGeom>
                            <a:avLst/>
                            <a:gdLst>
                              <a:gd name="T0" fmla="+- 0 11599 11599"/>
                              <a:gd name="T1" fmla="*/ T0 w 29"/>
                              <a:gd name="T2" fmla="+- 0 11628 11599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0C3C7" id="Group 652" o:spid="_x0000_s1026" style="position:absolute;margin-left:26.8pt;margin-top:29.95pt;width:551.25pt;height:44.65pt;z-index:-251591680;mso-position-horizontal-relative:page;mso-position-vertical-relative:page" coordorigin="609,719" coordsize="11025,5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">
                <v:shape id="Freeform 670" o:spid="_x0000_s1027" style="position:absolute;left:614;top:725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669" o:spid="_x0000_s1028" style="position:absolute;left:643;top:725;width:10956;height:0;visibility:visible;mso-wrap-style:square;v-text-anchor:top" coordsize="1095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" path="m,l10956,e" filled="f" strokeweight=".58pt">
                  <v:path arrowok="t" o:connecttype="custom" o:connectlocs="0,0;10956,0" o:connectangles="0,0"/>
                </v:shape>
                <v:shape id="Freeform 668" o:spid="_x0000_s1029" style="position:absolute;left:643;top:744;width:10956;height:0;visibility:visible;mso-wrap-style:square;v-text-anchor:top" coordsize="1095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" path="m,l10956,e" filled="f" strokeweight=".58pt">
                  <v:path arrowok="t" o:connecttype="custom" o:connectlocs="0,0;10956,0" o:connectangles="0,0"/>
                </v:shape>
                <v:shape id="Freeform 667" o:spid="_x0000_s1030" style="position:absolute;left:11599;top:725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666" o:spid="_x0000_s1031" style="position:absolute;left:635;top:731;width:0;height:548;visibility:visible;mso-wrap-style:square;v-text-anchor:top" coordsize="0,5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" path="m,l,548e" filled="f" strokeweight=".58pt">
                  <v:path arrowok="t" o:connecttype="custom" o:connectlocs="0,731;0,1279" o:connectangles="0,0"/>
                </v:shape>
                <v:shape id="Freeform 665" o:spid="_x0000_s1032" style="position:absolute;left:619;top:751;width:0;height:509;visibility:visible;mso-wrap-style:square;v-text-anchor:top" coordsize="0,5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" path="m,l,509e" filled="f" strokeweight=".58pt">
                  <v:path arrowok="t" o:connecttype="custom" o:connectlocs="0,751;0,1260" o:connectangles="0,0"/>
                </v:shape>
                <v:shape id="Freeform 664" o:spid="_x0000_s1033" style="position:absolute;left:11614;top:731;width:0;height:539;visibility:visible;mso-wrap-style:square;v-text-anchor:top" coordsize="0,5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" path="m,l,539e" filled="f" strokeweight=".58pt">
                  <v:path arrowok="t" o:connecttype="custom" o:connectlocs="0,731;0,1270" o:connectangles="0,0"/>
                </v:shape>
                <v:shape id="Freeform 663" o:spid="_x0000_s1034" style="position:absolute;left:11604;top:751;width:0;height:509;visibility:visible;mso-wrap-style:square;v-text-anchor:top" coordsize="0,5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" path="m,l,509e" filled="f" strokeweight=".58pt">
                  <v:path arrowok="t" o:connecttype="custom" o:connectlocs="0,751;0,1260" o:connectangles="0,0"/>
                </v:shape>
                <v:shape id="Freeform 662" o:spid="_x0000_s1035" style="position:absolute;left:614;top:1284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909" o:spid="_x0000_s1036" style="position:absolute;left:643;top:1265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" path="m,l29,e" filled="f" strokeweight=".58pt">
                  <v:path arrowok="t" o:connecttype="custom" o:connectlocs="0,0;29,0" o:connectangles="0,0"/>
                </v:shape>
                <v:shape id="Freeform 660" o:spid="_x0000_s1037" style="position:absolute;left:643;top:1284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659" o:spid="_x0000_s1038" style="position:absolute;left:672;top:1265;width:1805;height:0;visibility:visible;mso-wrap-style:square;v-text-anchor:top" coordsize="180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" path="m,l1805,e" filled="f" strokeweight=".58pt">
                  <v:path arrowok="t" o:connecttype="custom" o:connectlocs="0,0;1805,0" o:connectangles="0,0"/>
                </v:shape>
                <v:shape id="Freeform 658" o:spid="_x0000_s1039" style="position:absolute;left:672;top:1284;width:1805;height:0;visibility:visible;mso-wrap-style:square;v-text-anchor:top" coordsize="180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" path="m,l1805,e" filled="f" strokeweight=".58pt">
                  <v:path arrowok="t" o:connecttype="custom" o:connectlocs="0,0;1805,0" o:connectangles="0,0"/>
                </v:shape>
                <v:shape id="Freeform 657" o:spid="_x0000_s1040" style="position:absolute;left:2477;top:1265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656" o:spid="_x0000_s1041" style="position:absolute;left:2477;top:1284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655" o:spid="_x0000_s1042" style="position:absolute;left:2506;top:1265;width:9093;height:0;visibility:visible;mso-wrap-style:square;v-text-anchor:top" coordsize="909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" path="m,l9093,e" filled="f" strokeweight=".58pt">
                  <v:path arrowok="t" o:connecttype="custom" o:connectlocs="0,0;9093,0" o:connectangles="0,0"/>
                </v:shape>
                <v:shape id="Freeform 654" o:spid="_x0000_s1043" style="position:absolute;left:2506;top:1284;width:9093;height:0;visibility:visible;mso-wrap-style:square;v-text-anchor:top" coordsize="909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" path="m,l9093,e" filled="f" strokeweight=".58pt">
                  <v:path arrowok="t" o:connecttype="custom" o:connectlocs="0,0;9093,0" o:connectangles="0,0"/>
                </v:shape>
                <v:shape id="Freeform 653" o:spid="_x0000_s1044" style="position:absolute;left:11599;top:1284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 w:rsidR="00F671A3">
        <w:rPr>
          <w:rFonts w:ascii="Arial" w:eastAsia="Arial" w:hAnsi="Arial" w:cs="Arial"/>
          <w:b/>
          <w:position w:val="-1"/>
          <w:sz w:val="24"/>
          <w:szCs w:val="24"/>
        </w:rPr>
        <w:t>5. Education and Training</w:t>
      </w:r>
    </w:p>
    <w:p w14:paraId="3BB83FDA" w14:textId="77777777" w:rsidR="00A1545E" w:rsidRDefault="00A1545E">
      <w:pPr>
        <w:spacing w:before="16" w:line="220" w:lineRule="exact"/>
        <w:rPr>
          <w:sz w:val="22"/>
          <w:szCs w:val="22"/>
        </w:rPr>
      </w:pPr>
    </w:p>
    <w:p w14:paraId="267652FB" w14:textId="77777777" w:rsidR="00A1545E" w:rsidRDefault="00F671A3">
      <w:pPr>
        <w:spacing w:before="29" w:line="260" w:lineRule="exact"/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High School Name, City, State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245A3749" w14:textId="77777777" w:rsidR="00A1545E" w:rsidRDefault="00A1545E">
      <w:pPr>
        <w:spacing w:before="2" w:line="260" w:lineRule="exact"/>
        <w:rPr>
          <w:sz w:val="26"/>
          <w:szCs w:val="26"/>
        </w:rPr>
      </w:pPr>
    </w:p>
    <w:p w14:paraId="3407A5AA" w14:textId="77777777" w:rsidR="00A1545E" w:rsidRDefault="00D6015C">
      <w:pPr>
        <w:spacing w:before="29" w:line="260" w:lineRule="exact"/>
        <w:ind w:left="46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7F8E3F04">
          <v:group id="_x0000_s1366" alt="" style="position:absolute;left:0;text-align:left;margin-left:212.45pt;margin-top:2.65pt;width:11.5pt;height:11.5pt;z-index:-251633664;mso-position-horizontal-relative:page" coordorigin="4249,53" coordsize="230,230">
            <v:shape id="_x0000_s1367" alt="" style="position:absolute;left:4249;top:53;width:230;height:230" coordorigin="4249,53" coordsize="230,230" path="m4249,283r230,l4479,53r-230,l4249,283xe" filled="f" strokeweight=".72pt">
              <v:path arrowok="t"/>
            </v:shape>
            <w10:wrap anchorx="page"/>
          </v:group>
        </w:pict>
      </w:r>
      <w:r>
        <w:rPr>
          <w:noProof/>
        </w:rPr>
        <w:pict w14:anchorId="1F5B323A">
          <v:group id="_x0000_s1364" alt="" style="position:absolute;left:0;text-align:left;margin-left:285.05pt;margin-top:2.65pt;width:11.5pt;height:11.5pt;z-index:-251632640;mso-position-horizontal-relative:page" coordorigin="5701,53" coordsize="230,230">
            <v:shape id="_x0000_s1365" alt="" style="position:absolute;left:5701;top:53;width:230;height:230" coordorigin="5701,53" coordsize="230,230" path="m5701,283r230,l5931,53r-230,l5701,283xe" filled="f" strokeweight=".72pt">
              <v:path arrowok="t"/>
            </v:shape>
            <w10:wrap anchorx="page"/>
          </v:group>
        </w:pict>
      </w:r>
      <w:r>
        <w:rPr>
          <w:noProof/>
        </w:rPr>
        <w:pict w14:anchorId="61FDE31A">
          <v:group id="_x0000_s1362" alt="" style="position:absolute;left:0;text-align:left;margin-left:339.05pt;margin-top:2.65pt;width:11.5pt;height:11.5pt;z-index:-251631616;mso-position-horizontal-relative:page" coordorigin="6781,53" coordsize="230,230">
            <v:shape id="_x0000_s1363" alt="" style="position:absolute;left:6781;top:53;width:230;height:230" coordorigin="6781,53" coordsize="230,230" path="m6781,283r231,l7012,53r-231,l6781,283xe" filled="f" strokeweight=".72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b/>
          <w:position w:val="-1"/>
          <w:sz w:val="24"/>
          <w:szCs w:val="24"/>
        </w:rPr>
        <w:t xml:space="preserve">Highest level completed:          </w:t>
      </w:r>
      <w:r w:rsidR="00F671A3">
        <w:rPr>
          <w:rFonts w:ascii="Arial" w:eastAsia="Arial" w:hAnsi="Arial" w:cs="Arial"/>
          <w:position w:val="-1"/>
          <w:sz w:val="24"/>
          <w:szCs w:val="24"/>
        </w:rPr>
        <w:t>Diploma         GED        Highest grade completed (1-12):</w:t>
      </w:r>
    </w:p>
    <w:p w14:paraId="246B42CD" w14:textId="77777777" w:rsidR="00A1545E" w:rsidRDefault="00A1545E">
      <w:pPr>
        <w:spacing w:before="9" w:line="100" w:lineRule="exact"/>
        <w:rPr>
          <w:sz w:val="11"/>
          <w:szCs w:val="11"/>
        </w:rPr>
      </w:pPr>
    </w:p>
    <w:p w14:paraId="41EE765C" w14:textId="77777777" w:rsidR="00A1545E" w:rsidRDefault="00A1545E">
      <w:pPr>
        <w:spacing w:line="200" w:lineRule="exact"/>
        <w:sectPr w:rsidR="00A1545E">
          <w:pgSz w:w="12240" w:h="15840"/>
          <w:pgMar w:top="1040" w:right="740" w:bottom="280" w:left="620" w:header="720" w:footer="720" w:gutter="0"/>
          <w:cols w:space="720"/>
        </w:sectPr>
      </w:pPr>
    </w:p>
    <w:p w14:paraId="743F70A0" w14:textId="32986906" w:rsidR="00A1545E" w:rsidRDefault="00F671A3">
      <w:pPr>
        <w:spacing w:before="29"/>
        <w:ind w:left="573" w:right="-41" w:hanging="2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College, business, trade schools</w:t>
      </w:r>
    </w:p>
    <w:p w14:paraId="40D095B9" w14:textId="732C5A3B" w:rsidR="00A1545E" w:rsidRDefault="002F02C0" w:rsidP="003205CE">
      <w:pPr>
        <w:spacing w:before="29"/>
        <w:ind w:left="-154" w:right="-41" w:hanging="3786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324E01AF">
          <v:group id="_x0000_s1210" alt="" style="position:absolute;left:0;text-align:left;margin-left:29.85pt;margin-top:169.1pt;width:550.05pt;height:112.55pt;z-index:-251628544;mso-position-horizontal-relative:page;mso-position-vertical-relative:page" coordorigin="618,2810" coordsize="11001,2251">
            <v:shape id="_x0000_s1252" alt="" style="position:absolute;left:643;top:2820;width:2672;height:0" coordorigin="643,2820" coordsize="2672,0" path="m643,2820r2672,e" filled="f" strokeweight=".58pt">
              <v:path arrowok="t"/>
            </v:shape>
            <v:shape id="_x0000_s1251" alt="" style="position:absolute;left:3324;top:2820;width:2242;height:0" coordorigin="3324,2820" coordsize="2242,0" path="m3324,2820r2242,e" filled="f" strokeweight=".58pt">
              <v:path arrowok="t"/>
            </v:shape>
            <v:shape id="_x0000_s1250" alt="" style="position:absolute;left:5576;top:2820;width:1884;height:0" coordorigin="5576,2820" coordsize="1884,0" path="m5576,2820r1885,e" filled="f" strokeweight=".58pt">
              <v:path arrowok="t"/>
            </v:shape>
            <v:shape id="_x0000_s1249" alt="" style="position:absolute;left:7470;top:2820;width:1519;height:0" coordorigin="7470,2820" coordsize="1519,0" path="m7470,2820r1519,e" filled="f" strokeweight=".58pt">
              <v:path arrowok="t"/>
            </v:shape>
            <v:shape id="_x0000_s1248" alt="" style="position:absolute;left:8999;top:2820;width:2609;height:0" coordorigin="8999,2820" coordsize="2609,0" path="m8999,2820r2609,e" filled="f" strokeweight=".58pt">
              <v:path arrowok="t"/>
            </v:shape>
            <v:shape id="_x0000_s1247" alt="" style="position:absolute;left:624;top:3382;width:10;height:0" coordorigin="624,3382" coordsize="10,0" path="m624,3382r10,e" filled="f" strokeweight=".58pt">
              <v:path arrowok="t"/>
            </v:shape>
            <v:shape id="_x0000_s1246" alt="" style="position:absolute;left:634;top:3382;width:2681;height:0" coordorigin="634,3382" coordsize="2681,0" path="m634,3382r2681,e" filled="f" strokeweight=".58pt">
              <v:path arrowok="t"/>
            </v:shape>
            <v:shape id="_x0000_s1245" alt="" style="position:absolute;left:3324;top:3382;width:2242;height:0" coordorigin="3324,3382" coordsize="2242,0" path="m3324,3382r2242,e" filled="f" strokeweight=".58pt">
              <v:path arrowok="t"/>
            </v:shape>
            <v:shape id="_x0000_s1244" alt="" style="position:absolute;left:5576;top:3382;width:1884;height:0" coordorigin="5576,3382" coordsize="1884,0" path="m5576,3382r1885,e" filled="f" strokeweight=".58pt">
              <v:path arrowok="t"/>
            </v:shape>
            <v:shape id="_x0000_s1243" alt="" style="position:absolute;left:7470;top:3382;width:1519;height:0" coordorigin="7470,3382" coordsize="1519,0" path="m7470,3382r1519,e" filled="f" strokeweight=".58pt">
              <v:path arrowok="t"/>
            </v:shape>
            <v:shape id="_x0000_s1242" alt="" style="position:absolute;left:8999;top:3382;width:2609;height:0" coordorigin="8999,3382" coordsize="2609,0" path="m8999,3382r2609,e" filled="f" strokeweight=".58pt">
              <v:path arrowok="t"/>
            </v:shape>
            <v:shape id="_x0000_s1241" alt="" style="position:absolute;left:624;top:3814;width:10;height:0" coordorigin="624,3814" coordsize="10,0" path="m624,3814r10,e" filled="f" strokeweight=".58pt">
              <v:path arrowok="t"/>
            </v:shape>
            <v:shape id="_x0000_s1240" alt="" style="position:absolute;left:634;top:3814;width:2681;height:0" coordorigin="634,3814" coordsize="2681,0" path="m634,3814r2681,e" filled="f" strokeweight=".58pt">
              <v:path arrowok="t"/>
            </v:shape>
            <v:shape id="_x0000_s1239" alt="" style="position:absolute;left:3324;top:3814;width:2242;height:0" coordorigin="3324,3814" coordsize="2242,0" path="m3324,3814r2242,e" filled="f" strokeweight=".58pt">
              <v:path arrowok="t"/>
            </v:shape>
            <v:shape id="_x0000_s1238" alt="" style="position:absolute;left:5576;top:3814;width:1884;height:0" coordorigin="5576,3814" coordsize="1884,0" path="m5576,3814r1885,e" filled="f" strokeweight=".58pt">
              <v:path arrowok="t"/>
            </v:shape>
            <v:shape id="_x0000_s1237" alt="" style="position:absolute;left:7470;top:3814;width:1519;height:0" coordorigin="7470,3814" coordsize="1519,0" path="m7470,3814r1519,e" filled="f" strokeweight=".58pt">
              <v:path arrowok="t"/>
            </v:shape>
            <v:shape id="_x0000_s1236" alt="" style="position:absolute;left:8999;top:3814;width:2609;height:0" coordorigin="8999,3814" coordsize="2609,0" path="m8999,3814r2609,e" filled="f" strokeweight=".58pt">
              <v:path arrowok="t"/>
            </v:shape>
            <v:shape id="_x0000_s1235" alt="" style="position:absolute;left:624;top:4236;width:10;height:0" coordorigin="624,4236" coordsize="10,0" path="m624,4236r10,e" filled="f" strokeweight=".58pt">
              <v:path arrowok="t"/>
            </v:shape>
            <v:shape id="_x0000_s1234" alt="" style="position:absolute;left:634;top:4236;width:2681;height:0" coordorigin="634,4236" coordsize="2681,0" path="m634,4236r2681,e" filled="f" strokeweight=".58pt">
              <v:path arrowok="t"/>
            </v:shape>
            <v:shape id="_x0000_s1233" alt="" style="position:absolute;left:3324;top:4236;width:2242;height:0" coordorigin="3324,4236" coordsize="2242,0" path="m3324,4236r2242,e" filled="f" strokeweight=".58pt">
              <v:path arrowok="t"/>
            </v:shape>
            <v:shape id="_x0000_s1232" alt="" style="position:absolute;left:5576;top:4236;width:1884;height:0" coordorigin="5576,4236" coordsize="1884,0" path="m5576,4236r1885,e" filled="f" strokeweight=".58pt">
              <v:path arrowok="t"/>
            </v:shape>
            <v:shape id="_x0000_s1231" alt="" style="position:absolute;left:7470;top:4236;width:1519;height:0" coordorigin="7470,4236" coordsize="1519,0" path="m7470,4236r1519,e" filled="f" strokeweight=".58pt">
              <v:path arrowok="t"/>
            </v:shape>
            <v:shape id="_x0000_s1230" alt="" style="position:absolute;left:8999;top:4236;width:2609;height:0" coordorigin="8999,4236" coordsize="2609,0" path="m8999,4236r2609,e" filled="f" strokeweight=".58pt">
              <v:path arrowok="t"/>
            </v:shape>
            <v:shape id="_x0000_s1229" alt="" style="position:absolute;left:624;top:4642;width:10;height:0" coordorigin="624,4642" coordsize="10,0" path="m624,4642r10,e" filled="f" strokeweight=".58pt">
              <v:path arrowok="t"/>
            </v:shape>
            <v:shape id="_x0000_s1228" alt="" style="position:absolute;left:634;top:4642;width:2681;height:0" coordorigin="634,4642" coordsize="2681,0" path="m634,4642r2681,e" filled="f" strokeweight=".58pt">
              <v:path arrowok="t"/>
            </v:shape>
            <v:shape id="_x0000_s1227" alt="" style="position:absolute;left:3324;top:4642;width:2242;height:0" coordorigin="3324,4642" coordsize="2242,0" path="m3324,4642r2242,e" filled="f" strokeweight=".58pt">
              <v:path arrowok="t"/>
            </v:shape>
            <v:shape id="_x0000_s1226" alt="" style="position:absolute;left:5576;top:4642;width:1884;height:0" coordorigin="5576,4642" coordsize="1884,0" path="m5576,4642r1885,e" filled="f" strokeweight=".58pt">
              <v:path arrowok="t"/>
            </v:shape>
            <v:shape id="_x0000_s1225" alt="" style="position:absolute;left:7470;top:4642;width:1519;height:0" coordorigin="7470,4642" coordsize="1519,0" path="m7470,4642r1519,e" filled="f" strokeweight=".58pt">
              <v:path arrowok="t"/>
            </v:shape>
            <v:shape id="_x0000_s1224" alt="" style="position:absolute;left:8999;top:4642;width:2609;height:0" coordorigin="8999,4642" coordsize="2609,0" path="m8999,4642r2609,e" filled="f" strokeweight=".58pt">
              <v:path arrowok="t"/>
            </v:shape>
            <v:shape id="_x0000_s1223" alt="" style="position:absolute;left:634;top:2816;width:0;height:2239" coordorigin="634,2816" coordsize="0,2239" path="m634,2816r,2239e" filled="f" strokeweight=".58pt">
              <v:path arrowok="t"/>
            </v:shape>
            <v:shape id="_x0000_s1222" alt="" style="position:absolute;left:3320;top:2816;width:0;height:2239" coordorigin="3320,2816" coordsize="0,2239" path="m3320,2816r,2239e" filled="f" strokeweight=".58pt">
              <v:path arrowok="t"/>
            </v:shape>
            <v:shape id="_x0000_s1221" alt="" style="position:absolute;left:5571;top:2816;width:0;height:2239" coordorigin="5571,2816" coordsize="0,2239" path="m5571,2816r,2239e" filled="f" strokeweight=".58pt">
              <v:path arrowok="t"/>
            </v:shape>
            <v:shape id="_x0000_s1220" alt="" style="position:absolute;left:7465;top:2816;width:0;height:2239" coordorigin="7465,2816" coordsize="0,2239" path="m7465,2816r,2239e" filled="f" strokeweight=".58pt">
              <v:path arrowok="t"/>
            </v:shape>
            <v:shape id="_x0000_s1219" alt="" style="position:absolute;left:8994;top:2816;width:0;height:2239" coordorigin="8994,2816" coordsize="0,2239" path="m8994,2816r,2239e" filled="f" strokeweight=".58pt">
              <v:path arrowok="t"/>
            </v:shape>
            <v:shape id="_x0000_s1218" alt="" style="position:absolute;left:11613;top:2816;width:0;height:2239" coordorigin="11613,2816" coordsize="0,2239" path="m11613,2816r,2239e" filled="f" strokeweight=".58pt">
              <v:path arrowok="t"/>
            </v:shape>
            <v:shape id="_x0000_s1217" alt="" style="position:absolute;left:643;top:5050;width:2672;height:0" coordorigin="643,5050" coordsize="2672,0" path="m643,5050r2672,e" filled="f" strokeweight=".58pt">
              <v:path arrowok="t"/>
            </v:shape>
            <v:shape id="_x0000_s1216" alt="" style="position:absolute;left:3324;top:5050;width:2242;height:0" coordorigin="3324,5050" coordsize="2242,0" path="m3324,5050r2242,e" filled="f" strokeweight=".58pt">
              <v:path arrowok="t"/>
            </v:shape>
            <v:shape id="_x0000_s1215" alt="" style="position:absolute;left:5576;top:5050;width:276;height:0" coordorigin="5576,5050" coordsize="276,0" path="m5576,5050r276,e" filled="f" strokeweight=".58pt">
              <v:path arrowok="t"/>
            </v:shape>
            <v:shape id="_x0000_s1214" alt="" style="position:absolute;left:5852;top:5050;width:10;height:0" coordorigin="5852,5050" coordsize="10,0" path="m5852,5050r10,e" filled="f" strokeweight=".58pt">
              <v:path arrowok="t"/>
            </v:shape>
            <v:shape id="_x0000_s1213" alt="" style="position:absolute;left:5862;top:5050;width:1599;height:0" coordorigin="5862,5050" coordsize="1599,0" path="m5862,5050r1599,e" filled="f" strokeweight=".58pt">
              <v:path arrowok="t"/>
            </v:shape>
            <v:shape id="_x0000_s1212" alt="" style="position:absolute;left:7470;top:5050;width:1519;height:0" coordorigin="7470,5050" coordsize="1519,0" path="m7470,5050r1519,e" filled="f" strokeweight=".58pt">
              <v:path arrowok="t"/>
            </v:shape>
            <v:shape id="_x0000_s1211" alt="" style="position:absolute;left:8999;top:5050;width:2609;height:0" coordorigin="8999,5050" coordsize="2609,0" path="m8999,5050r2609,e" filled="f" strokeweight=".58pt">
              <v:path arrowok="t"/>
            </v:shape>
            <w10:wrap anchorx="page" anchory="page"/>
          </v:group>
        </w:pict>
      </w:r>
      <w:r w:rsidR="00F671A3">
        <w:br w:type="column"/>
      </w:r>
      <w:r w:rsidR="00F671A3">
        <w:rPr>
          <w:rFonts w:ascii="Arial" w:eastAsia="Arial" w:hAnsi="Arial" w:cs="Arial"/>
          <w:b/>
          <w:sz w:val="24"/>
          <w:szCs w:val="24"/>
        </w:rPr>
        <w:t>Location                   Major                Dates</w:t>
      </w:r>
    </w:p>
    <w:p w14:paraId="1D0CADC1" w14:textId="77777777" w:rsidR="00A1545E" w:rsidRDefault="00F671A3">
      <w:pPr>
        <w:spacing w:before="29"/>
        <w:ind w:right="63" w:firstLine="31"/>
        <w:rPr>
          <w:rFonts w:ascii="Arial" w:eastAsia="Arial" w:hAnsi="Arial" w:cs="Arial"/>
          <w:sz w:val="24"/>
          <w:szCs w:val="24"/>
        </w:rPr>
        <w:sectPr w:rsidR="00A1545E">
          <w:type w:val="continuous"/>
          <w:pgSz w:w="12240" w:h="15840"/>
          <w:pgMar w:top="600" w:right="740" w:bottom="280" w:left="620" w:header="720" w:footer="720" w:gutter="0"/>
          <w:cols w:num="3" w:space="720" w:equalWidth="0">
            <w:col w:w="2407" w:space="916"/>
            <w:col w:w="4786" w:space="478"/>
            <w:col w:w="2293"/>
          </w:cols>
        </w:sectPr>
      </w:pPr>
      <w:r>
        <w:br w:type="column"/>
      </w:r>
      <w:r>
        <w:rPr>
          <w:rFonts w:ascii="Arial" w:eastAsia="Arial" w:hAnsi="Arial" w:cs="Arial"/>
          <w:b/>
          <w:sz w:val="24"/>
          <w:szCs w:val="24"/>
        </w:rPr>
        <w:t>Degree/ Certificate or # of credit hours</w:t>
      </w:r>
    </w:p>
    <w:p w14:paraId="0A728CE6" w14:textId="77777777" w:rsidR="00A1545E" w:rsidRDefault="00A1545E">
      <w:pPr>
        <w:spacing w:before="1" w:line="180" w:lineRule="exact"/>
        <w:rPr>
          <w:sz w:val="19"/>
          <w:szCs w:val="19"/>
        </w:rPr>
      </w:pPr>
    </w:p>
    <w:p w14:paraId="6794077A" w14:textId="77777777" w:rsidR="00A1545E" w:rsidRDefault="00A1545E">
      <w:pPr>
        <w:spacing w:line="200" w:lineRule="exact"/>
      </w:pPr>
    </w:p>
    <w:p w14:paraId="34EFCECE" w14:textId="77777777" w:rsidR="00A1545E" w:rsidRDefault="00A1545E">
      <w:pPr>
        <w:spacing w:line="200" w:lineRule="exact"/>
      </w:pPr>
    </w:p>
    <w:p w14:paraId="6EDD757F" w14:textId="77777777" w:rsidR="00A1545E" w:rsidRDefault="00A1545E">
      <w:pPr>
        <w:spacing w:line="200" w:lineRule="exact"/>
      </w:pPr>
    </w:p>
    <w:p w14:paraId="40F17FF9" w14:textId="77777777" w:rsidR="00A1545E" w:rsidRDefault="00A1545E">
      <w:pPr>
        <w:spacing w:line="200" w:lineRule="exact"/>
      </w:pPr>
    </w:p>
    <w:p w14:paraId="0BC75099" w14:textId="77777777" w:rsidR="00A1545E" w:rsidRDefault="00A1545E">
      <w:pPr>
        <w:spacing w:line="200" w:lineRule="exact"/>
      </w:pPr>
    </w:p>
    <w:p w14:paraId="786BA896" w14:textId="77777777" w:rsidR="00A1545E" w:rsidRDefault="00A1545E">
      <w:pPr>
        <w:spacing w:line="200" w:lineRule="exact"/>
      </w:pPr>
    </w:p>
    <w:p w14:paraId="552F8CBC" w14:textId="77777777" w:rsidR="00A1545E" w:rsidRDefault="00A1545E">
      <w:pPr>
        <w:spacing w:line="200" w:lineRule="exact"/>
      </w:pPr>
    </w:p>
    <w:p w14:paraId="1C36E715" w14:textId="77777777" w:rsidR="00A1545E" w:rsidRDefault="00A1545E">
      <w:pPr>
        <w:spacing w:line="200" w:lineRule="exact"/>
      </w:pPr>
    </w:p>
    <w:p w14:paraId="014BE1DB" w14:textId="77777777" w:rsidR="00A1545E" w:rsidRDefault="00A1545E">
      <w:pPr>
        <w:spacing w:line="200" w:lineRule="exact"/>
      </w:pPr>
    </w:p>
    <w:p w14:paraId="57243E23" w14:textId="77777777" w:rsidR="00A1545E" w:rsidRDefault="00A1545E">
      <w:pPr>
        <w:spacing w:line="200" w:lineRule="exact"/>
      </w:pPr>
    </w:p>
    <w:p w14:paraId="2470ABAB" w14:textId="43A28090" w:rsidR="00A1545E" w:rsidRPr="003205CE" w:rsidRDefault="003205CE">
      <w:pPr>
        <w:spacing w:before="29" w:line="260" w:lineRule="exact"/>
        <w:ind w:left="170"/>
        <w:rPr>
          <w:rFonts w:ascii="Arial" w:eastAsia="Arial" w:hAnsi="Arial" w:cs="Arial"/>
          <w:bCs/>
          <w:i/>
          <w:iCs/>
          <w:position w:val="-1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br/>
      </w:r>
      <w:r w:rsidR="00F671A3">
        <w:rPr>
          <w:rFonts w:ascii="Arial" w:eastAsia="Arial" w:hAnsi="Arial" w:cs="Arial"/>
          <w:b/>
          <w:position w:val="-1"/>
          <w:sz w:val="24"/>
          <w:szCs w:val="24"/>
        </w:rPr>
        <w:t>Military dates of service    Discharge status     Operational code, duties and specialt</w:t>
      </w:r>
      <w:r w:rsidR="00F671A3" w:rsidRPr="003205CE">
        <w:rPr>
          <w:rFonts w:ascii="Arial" w:eastAsia="Arial" w:hAnsi="Arial" w:cs="Arial"/>
          <w:bCs/>
          <w:i/>
          <w:iCs/>
          <w:position w:val="-1"/>
          <w:sz w:val="24"/>
          <w:szCs w:val="24"/>
        </w:rPr>
        <w:t>y training</w:t>
      </w:r>
    </w:p>
    <w:p w14:paraId="4C2ADC9E" w14:textId="6452FF9E" w:rsidR="003205CE" w:rsidRDefault="003205CE">
      <w:pPr>
        <w:spacing w:before="29" w:line="260" w:lineRule="exact"/>
        <w:ind w:left="170"/>
        <w:rPr>
          <w:rFonts w:ascii="Arial" w:eastAsia="Arial" w:hAnsi="Arial" w:cs="Arial"/>
          <w:sz w:val="24"/>
          <w:szCs w:val="24"/>
        </w:rPr>
      </w:pPr>
      <w:r w:rsidRPr="003205CE">
        <w:rPr>
          <w:rFonts w:ascii="Arial" w:eastAsia="Arial" w:hAnsi="Arial" w:cs="Arial"/>
          <w:bCs/>
          <w:i/>
          <w:iCs/>
          <w:position w:val="-1"/>
          <w:sz w:val="24"/>
          <w:szCs w:val="24"/>
        </w:rPr>
        <w:t>You may need separate pages for this if you served more than one year.</w:t>
      </w:r>
    </w:p>
    <w:p w14:paraId="11769418" w14:textId="77777777" w:rsidR="00A1545E" w:rsidRDefault="00A1545E">
      <w:pPr>
        <w:spacing w:line="200" w:lineRule="exact"/>
      </w:pPr>
    </w:p>
    <w:p w14:paraId="0D1C0F73" w14:textId="401C77FD" w:rsidR="00A1545E" w:rsidRDefault="003205CE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1F33F1B7" wp14:editId="26CCB3ED">
                <wp:simplePos x="0" y="0"/>
                <wp:positionH relativeFrom="page">
                  <wp:posOffset>393700</wp:posOffset>
                </wp:positionH>
                <wp:positionV relativeFrom="page">
                  <wp:posOffset>4195445</wp:posOffset>
                </wp:positionV>
                <wp:extent cx="6985635" cy="1429385"/>
                <wp:effectExtent l="0" t="0" r="12065" b="5715"/>
                <wp:wrapNone/>
                <wp:docPr id="918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635" cy="1429385"/>
                          <a:chOff x="618" y="2810"/>
                          <a:chExt cx="11001" cy="2251"/>
                        </a:xfrm>
                      </wpg:grpSpPr>
                      <wps:wsp>
                        <wps:cNvPr id="919" name="Freeform 228"/>
                        <wps:cNvSpPr>
                          <a:spLocks/>
                        </wps:cNvSpPr>
                        <wps:spPr bwMode="auto">
                          <a:xfrm>
                            <a:off x="643" y="2820"/>
                            <a:ext cx="2672" cy="0"/>
                          </a:xfrm>
                          <a:custGeom>
                            <a:avLst/>
                            <a:gdLst>
                              <a:gd name="T0" fmla="+- 0 643 643"/>
                              <a:gd name="T1" fmla="*/ T0 w 2672"/>
                              <a:gd name="T2" fmla="+- 0 3315 643"/>
                              <a:gd name="T3" fmla="*/ T2 w 26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2">
                                <a:moveTo>
                                  <a:pt x="0" y="0"/>
                                </a:moveTo>
                                <a:lnTo>
                                  <a:pt x="26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Freeform 227"/>
                        <wps:cNvSpPr>
                          <a:spLocks/>
                        </wps:cNvSpPr>
                        <wps:spPr bwMode="auto">
                          <a:xfrm>
                            <a:off x="3324" y="2820"/>
                            <a:ext cx="2242" cy="0"/>
                          </a:xfrm>
                          <a:custGeom>
                            <a:avLst/>
                            <a:gdLst>
                              <a:gd name="T0" fmla="+- 0 3324 3324"/>
                              <a:gd name="T1" fmla="*/ T0 w 2242"/>
                              <a:gd name="T2" fmla="+- 0 5566 3324"/>
                              <a:gd name="T3" fmla="*/ T2 w 2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42">
                                <a:moveTo>
                                  <a:pt x="0" y="0"/>
                                </a:moveTo>
                                <a:lnTo>
                                  <a:pt x="22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Freeform 226"/>
                        <wps:cNvSpPr>
                          <a:spLocks/>
                        </wps:cNvSpPr>
                        <wps:spPr bwMode="auto">
                          <a:xfrm>
                            <a:off x="5576" y="2820"/>
                            <a:ext cx="1884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1884"/>
                              <a:gd name="T2" fmla="+- 0 7461 5576"/>
                              <a:gd name="T3" fmla="*/ T2 w 1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4">
                                <a:moveTo>
                                  <a:pt x="0" y="0"/>
                                </a:moveTo>
                                <a:lnTo>
                                  <a:pt x="18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Freeform 225"/>
                        <wps:cNvSpPr>
                          <a:spLocks/>
                        </wps:cNvSpPr>
                        <wps:spPr bwMode="auto">
                          <a:xfrm>
                            <a:off x="7470" y="2820"/>
                            <a:ext cx="1519" cy="0"/>
                          </a:xfrm>
                          <a:custGeom>
                            <a:avLst/>
                            <a:gdLst>
                              <a:gd name="T0" fmla="+- 0 7470 7470"/>
                              <a:gd name="T1" fmla="*/ T0 w 1519"/>
                              <a:gd name="T2" fmla="+- 0 8989 7470"/>
                              <a:gd name="T3" fmla="*/ T2 w 1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Freeform 224"/>
                        <wps:cNvSpPr>
                          <a:spLocks/>
                        </wps:cNvSpPr>
                        <wps:spPr bwMode="auto">
                          <a:xfrm>
                            <a:off x="8999" y="2820"/>
                            <a:ext cx="2609" cy="0"/>
                          </a:xfrm>
                          <a:custGeom>
                            <a:avLst/>
                            <a:gdLst>
                              <a:gd name="T0" fmla="+- 0 8999 8999"/>
                              <a:gd name="T1" fmla="*/ T0 w 2609"/>
                              <a:gd name="T2" fmla="+- 0 11608 8999"/>
                              <a:gd name="T3" fmla="*/ T2 w 2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9">
                                <a:moveTo>
                                  <a:pt x="0" y="0"/>
                                </a:moveTo>
                                <a:lnTo>
                                  <a:pt x="2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Freeform 223"/>
                        <wps:cNvSpPr>
                          <a:spLocks/>
                        </wps:cNvSpPr>
                        <wps:spPr bwMode="auto">
                          <a:xfrm>
                            <a:off x="624" y="3382"/>
                            <a:ext cx="10" cy="0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"/>
                              <a:gd name="T2" fmla="+- 0 634 62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Freeform 222"/>
                        <wps:cNvSpPr>
                          <a:spLocks/>
                        </wps:cNvSpPr>
                        <wps:spPr bwMode="auto">
                          <a:xfrm>
                            <a:off x="634" y="3382"/>
                            <a:ext cx="2681" cy="0"/>
                          </a:xfrm>
                          <a:custGeom>
                            <a:avLst/>
                            <a:gdLst>
                              <a:gd name="T0" fmla="+- 0 634 634"/>
                              <a:gd name="T1" fmla="*/ T0 w 2681"/>
                              <a:gd name="T2" fmla="+- 0 3315 634"/>
                              <a:gd name="T3" fmla="*/ T2 w 26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1">
                                <a:moveTo>
                                  <a:pt x="0" y="0"/>
                                </a:moveTo>
                                <a:lnTo>
                                  <a:pt x="26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" name="Freeform 221"/>
                        <wps:cNvSpPr>
                          <a:spLocks/>
                        </wps:cNvSpPr>
                        <wps:spPr bwMode="auto">
                          <a:xfrm>
                            <a:off x="3324" y="3382"/>
                            <a:ext cx="2242" cy="0"/>
                          </a:xfrm>
                          <a:custGeom>
                            <a:avLst/>
                            <a:gdLst>
                              <a:gd name="T0" fmla="+- 0 3324 3324"/>
                              <a:gd name="T1" fmla="*/ T0 w 2242"/>
                              <a:gd name="T2" fmla="+- 0 5566 3324"/>
                              <a:gd name="T3" fmla="*/ T2 w 2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42">
                                <a:moveTo>
                                  <a:pt x="0" y="0"/>
                                </a:moveTo>
                                <a:lnTo>
                                  <a:pt x="22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Freeform 220"/>
                        <wps:cNvSpPr>
                          <a:spLocks/>
                        </wps:cNvSpPr>
                        <wps:spPr bwMode="auto">
                          <a:xfrm>
                            <a:off x="5576" y="3382"/>
                            <a:ext cx="1884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1884"/>
                              <a:gd name="T2" fmla="+- 0 7461 5576"/>
                              <a:gd name="T3" fmla="*/ T2 w 1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4">
                                <a:moveTo>
                                  <a:pt x="0" y="0"/>
                                </a:moveTo>
                                <a:lnTo>
                                  <a:pt x="18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" name="Freeform 219"/>
                        <wps:cNvSpPr>
                          <a:spLocks/>
                        </wps:cNvSpPr>
                        <wps:spPr bwMode="auto">
                          <a:xfrm>
                            <a:off x="7470" y="3382"/>
                            <a:ext cx="1519" cy="0"/>
                          </a:xfrm>
                          <a:custGeom>
                            <a:avLst/>
                            <a:gdLst>
                              <a:gd name="T0" fmla="+- 0 7470 7470"/>
                              <a:gd name="T1" fmla="*/ T0 w 1519"/>
                              <a:gd name="T2" fmla="+- 0 8989 7470"/>
                              <a:gd name="T3" fmla="*/ T2 w 1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Freeform 218"/>
                        <wps:cNvSpPr>
                          <a:spLocks/>
                        </wps:cNvSpPr>
                        <wps:spPr bwMode="auto">
                          <a:xfrm>
                            <a:off x="8999" y="3382"/>
                            <a:ext cx="2609" cy="0"/>
                          </a:xfrm>
                          <a:custGeom>
                            <a:avLst/>
                            <a:gdLst>
                              <a:gd name="T0" fmla="+- 0 8999 8999"/>
                              <a:gd name="T1" fmla="*/ T0 w 2609"/>
                              <a:gd name="T2" fmla="+- 0 11608 8999"/>
                              <a:gd name="T3" fmla="*/ T2 w 2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9">
                                <a:moveTo>
                                  <a:pt x="0" y="0"/>
                                </a:moveTo>
                                <a:lnTo>
                                  <a:pt x="2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" name="Freeform 217"/>
                        <wps:cNvSpPr>
                          <a:spLocks/>
                        </wps:cNvSpPr>
                        <wps:spPr bwMode="auto">
                          <a:xfrm>
                            <a:off x="624" y="3814"/>
                            <a:ext cx="10" cy="0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"/>
                              <a:gd name="T2" fmla="+- 0 634 62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Freeform 216"/>
                        <wps:cNvSpPr>
                          <a:spLocks/>
                        </wps:cNvSpPr>
                        <wps:spPr bwMode="auto">
                          <a:xfrm>
                            <a:off x="634" y="3814"/>
                            <a:ext cx="2681" cy="0"/>
                          </a:xfrm>
                          <a:custGeom>
                            <a:avLst/>
                            <a:gdLst>
                              <a:gd name="T0" fmla="+- 0 634 634"/>
                              <a:gd name="T1" fmla="*/ T0 w 2681"/>
                              <a:gd name="T2" fmla="+- 0 3315 634"/>
                              <a:gd name="T3" fmla="*/ T2 w 26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1">
                                <a:moveTo>
                                  <a:pt x="0" y="0"/>
                                </a:moveTo>
                                <a:lnTo>
                                  <a:pt x="26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" name="Freeform 215"/>
                        <wps:cNvSpPr>
                          <a:spLocks/>
                        </wps:cNvSpPr>
                        <wps:spPr bwMode="auto">
                          <a:xfrm>
                            <a:off x="3324" y="3814"/>
                            <a:ext cx="2242" cy="0"/>
                          </a:xfrm>
                          <a:custGeom>
                            <a:avLst/>
                            <a:gdLst>
                              <a:gd name="T0" fmla="+- 0 3324 3324"/>
                              <a:gd name="T1" fmla="*/ T0 w 2242"/>
                              <a:gd name="T2" fmla="+- 0 5566 3324"/>
                              <a:gd name="T3" fmla="*/ T2 w 2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42">
                                <a:moveTo>
                                  <a:pt x="0" y="0"/>
                                </a:moveTo>
                                <a:lnTo>
                                  <a:pt x="22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Freeform 214"/>
                        <wps:cNvSpPr>
                          <a:spLocks/>
                        </wps:cNvSpPr>
                        <wps:spPr bwMode="auto">
                          <a:xfrm>
                            <a:off x="5576" y="3814"/>
                            <a:ext cx="1884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1884"/>
                              <a:gd name="T2" fmla="+- 0 7461 5576"/>
                              <a:gd name="T3" fmla="*/ T2 w 1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4">
                                <a:moveTo>
                                  <a:pt x="0" y="0"/>
                                </a:moveTo>
                                <a:lnTo>
                                  <a:pt x="18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Freeform 213"/>
                        <wps:cNvSpPr>
                          <a:spLocks/>
                        </wps:cNvSpPr>
                        <wps:spPr bwMode="auto">
                          <a:xfrm>
                            <a:off x="7470" y="3814"/>
                            <a:ext cx="1519" cy="0"/>
                          </a:xfrm>
                          <a:custGeom>
                            <a:avLst/>
                            <a:gdLst>
                              <a:gd name="T0" fmla="+- 0 7470 7470"/>
                              <a:gd name="T1" fmla="*/ T0 w 1519"/>
                              <a:gd name="T2" fmla="+- 0 8989 7470"/>
                              <a:gd name="T3" fmla="*/ T2 w 1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" name="Freeform 212"/>
                        <wps:cNvSpPr>
                          <a:spLocks/>
                        </wps:cNvSpPr>
                        <wps:spPr bwMode="auto">
                          <a:xfrm>
                            <a:off x="8999" y="3814"/>
                            <a:ext cx="2609" cy="0"/>
                          </a:xfrm>
                          <a:custGeom>
                            <a:avLst/>
                            <a:gdLst>
                              <a:gd name="T0" fmla="+- 0 8999 8999"/>
                              <a:gd name="T1" fmla="*/ T0 w 2609"/>
                              <a:gd name="T2" fmla="+- 0 11608 8999"/>
                              <a:gd name="T3" fmla="*/ T2 w 2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9">
                                <a:moveTo>
                                  <a:pt x="0" y="0"/>
                                </a:moveTo>
                                <a:lnTo>
                                  <a:pt x="2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" name="Freeform 211"/>
                        <wps:cNvSpPr>
                          <a:spLocks/>
                        </wps:cNvSpPr>
                        <wps:spPr bwMode="auto">
                          <a:xfrm>
                            <a:off x="624" y="4236"/>
                            <a:ext cx="10" cy="0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"/>
                              <a:gd name="T2" fmla="+- 0 634 62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" name="Freeform 210"/>
                        <wps:cNvSpPr>
                          <a:spLocks/>
                        </wps:cNvSpPr>
                        <wps:spPr bwMode="auto">
                          <a:xfrm>
                            <a:off x="634" y="4236"/>
                            <a:ext cx="2681" cy="0"/>
                          </a:xfrm>
                          <a:custGeom>
                            <a:avLst/>
                            <a:gdLst>
                              <a:gd name="T0" fmla="+- 0 634 634"/>
                              <a:gd name="T1" fmla="*/ T0 w 2681"/>
                              <a:gd name="T2" fmla="+- 0 3315 634"/>
                              <a:gd name="T3" fmla="*/ T2 w 26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1">
                                <a:moveTo>
                                  <a:pt x="0" y="0"/>
                                </a:moveTo>
                                <a:lnTo>
                                  <a:pt x="26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" name="Freeform 209"/>
                        <wps:cNvSpPr>
                          <a:spLocks/>
                        </wps:cNvSpPr>
                        <wps:spPr bwMode="auto">
                          <a:xfrm>
                            <a:off x="3324" y="4236"/>
                            <a:ext cx="2242" cy="0"/>
                          </a:xfrm>
                          <a:custGeom>
                            <a:avLst/>
                            <a:gdLst>
                              <a:gd name="T0" fmla="+- 0 3324 3324"/>
                              <a:gd name="T1" fmla="*/ T0 w 2242"/>
                              <a:gd name="T2" fmla="+- 0 5566 3324"/>
                              <a:gd name="T3" fmla="*/ T2 w 2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42">
                                <a:moveTo>
                                  <a:pt x="0" y="0"/>
                                </a:moveTo>
                                <a:lnTo>
                                  <a:pt x="22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" name="Freeform 208"/>
                        <wps:cNvSpPr>
                          <a:spLocks/>
                        </wps:cNvSpPr>
                        <wps:spPr bwMode="auto">
                          <a:xfrm>
                            <a:off x="5576" y="4236"/>
                            <a:ext cx="1884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1884"/>
                              <a:gd name="T2" fmla="+- 0 7461 5576"/>
                              <a:gd name="T3" fmla="*/ T2 w 1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4">
                                <a:moveTo>
                                  <a:pt x="0" y="0"/>
                                </a:moveTo>
                                <a:lnTo>
                                  <a:pt x="18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Freeform 940"/>
                        <wps:cNvSpPr>
                          <a:spLocks/>
                        </wps:cNvSpPr>
                        <wps:spPr bwMode="auto">
                          <a:xfrm>
                            <a:off x="7470" y="4236"/>
                            <a:ext cx="1519" cy="0"/>
                          </a:xfrm>
                          <a:custGeom>
                            <a:avLst/>
                            <a:gdLst>
                              <a:gd name="T0" fmla="+- 0 7470 7470"/>
                              <a:gd name="T1" fmla="*/ T0 w 1519"/>
                              <a:gd name="T2" fmla="+- 0 8989 7470"/>
                              <a:gd name="T3" fmla="*/ T2 w 1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" name="Freeform 206"/>
                        <wps:cNvSpPr>
                          <a:spLocks/>
                        </wps:cNvSpPr>
                        <wps:spPr bwMode="auto">
                          <a:xfrm>
                            <a:off x="8999" y="4236"/>
                            <a:ext cx="2609" cy="0"/>
                          </a:xfrm>
                          <a:custGeom>
                            <a:avLst/>
                            <a:gdLst>
                              <a:gd name="T0" fmla="+- 0 8999 8999"/>
                              <a:gd name="T1" fmla="*/ T0 w 2609"/>
                              <a:gd name="T2" fmla="+- 0 11608 8999"/>
                              <a:gd name="T3" fmla="*/ T2 w 2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9">
                                <a:moveTo>
                                  <a:pt x="0" y="0"/>
                                </a:moveTo>
                                <a:lnTo>
                                  <a:pt x="2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Freeform 205"/>
                        <wps:cNvSpPr>
                          <a:spLocks/>
                        </wps:cNvSpPr>
                        <wps:spPr bwMode="auto">
                          <a:xfrm>
                            <a:off x="624" y="4642"/>
                            <a:ext cx="10" cy="0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"/>
                              <a:gd name="T2" fmla="+- 0 634 62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Freeform 204"/>
                        <wps:cNvSpPr>
                          <a:spLocks/>
                        </wps:cNvSpPr>
                        <wps:spPr bwMode="auto">
                          <a:xfrm>
                            <a:off x="634" y="4642"/>
                            <a:ext cx="2681" cy="0"/>
                          </a:xfrm>
                          <a:custGeom>
                            <a:avLst/>
                            <a:gdLst>
                              <a:gd name="T0" fmla="+- 0 634 634"/>
                              <a:gd name="T1" fmla="*/ T0 w 2681"/>
                              <a:gd name="T2" fmla="+- 0 3315 634"/>
                              <a:gd name="T3" fmla="*/ T2 w 26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1">
                                <a:moveTo>
                                  <a:pt x="0" y="0"/>
                                </a:moveTo>
                                <a:lnTo>
                                  <a:pt x="26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Freeform 203"/>
                        <wps:cNvSpPr>
                          <a:spLocks/>
                        </wps:cNvSpPr>
                        <wps:spPr bwMode="auto">
                          <a:xfrm>
                            <a:off x="3324" y="4642"/>
                            <a:ext cx="2242" cy="0"/>
                          </a:xfrm>
                          <a:custGeom>
                            <a:avLst/>
                            <a:gdLst>
                              <a:gd name="T0" fmla="+- 0 3324 3324"/>
                              <a:gd name="T1" fmla="*/ T0 w 2242"/>
                              <a:gd name="T2" fmla="+- 0 5566 3324"/>
                              <a:gd name="T3" fmla="*/ T2 w 2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42">
                                <a:moveTo>
                                  <a:pt x="0" y="0"/>
                                </a:moveTo>
                                <a:lnTo>
                                  <a:pt x="22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Freeform 202"/>
                        <wps:cNvSpPr>
                          <a:spLocks/>
                        </wps:cNvSpPr>
                        <wps:spPr bwMode="auto">
                          <a:xfrm>
                            <a:off x="5576" y="4642"/>
                            <a:ext cx="1884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1884"/>
                              <a:gd name="T2" fmla="+- 0 7461 5576"/>
                              <a:gd name="T3" fmla="*/ T2 w 1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4">
                                <a:moveTo>
                                  <a:pt x="0" y="0"/>
                                </a:moveTo>
                                <a:lnTo>
                                  <a:pt x="18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Freeform 201"/>
                        <wps:cNvSpPr>
                          <a:spLocks/>
                        </wps:cNvSpPr>
                        <wps:spPr bwMode="auto">
                          <a:xfrm>
                            <a:off x="7470" y="4642"/>
                            <a:ext cx="1519" cy="0"/>
                          </a:xfrm>
                          <a:custGeom>
                            <a:avLst/>
                            <a:gdLst>
                              <a:gd name="T0" fmla="+- 0 7470 7470"/>
                              <a:gd name="T1" fmla="*/ T0 w 1519"/>
                              <a:gd name="T2" fmla="+- 0 8989 7470"/>
                              <a:gd name="T3" fmla="*/ T2 w 1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Freeform 200"/>
                        <wps:cNvSpPr>
                          <a:spLocks/>
                        </wps:cNvSpPr>
                        <wps:spPr bwMode="auto">
                          <a:xfrm>
                            <a:off x="8999" y="4642"/>
                            <a:ext cx="2609" cy="0"/>
                          </a:xfrm>
                          <a:custGeom>
                            <a:avLst/>
                            <a:gdLst>
                              <a:gd name="T0" fmla="+- 0 8999 8999"/>
                              <a:gd name="T1" fmla="*/ T0 w 2609"/>
                              <a:gd name="T2" fmla="+- 0 11608 8999"/>
                              <a:gd name="T3" fmla="*/ T2 w 2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9">
                                <a:moveTo>
                                  <a:pt x="0" y="0"/>
                                </a:moveTo>
                                <a:lnTo>
                                  <a:pt x="2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Freeform 199"/>
                        <wps:cNvSpPr>
                          <a:spLocks/>
                        </wps:cNvSpPr>
                        <wps:spPr bwMode="auto">
                          <a:xfrm>
                            <a:off x="634" y="2816"/>
                            <a:ext cx="0" cy="2239"/>
                          </a:xfrm>
                          <a:custGeom>
                            <a:avLst/>
                            <a:gdLst>
                              <a:gd name="T0" fmla="+- 0 2816 2816"/>
                              <a:gd name="T1" fmla="*/ 2816 h 2239"/>
                              <a:gd name="T2" fmla="+- 0 5055 2816"/>
                              <a:gd name="T3" fmla="*/ 5055 h 2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39">
                                <a:moveTo>
                                  <a:pt x="0" y="0"/>
                                </a:moveTo>
                                <a:lnTo>
                                  <a:pt x="0" y="22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Freeform 198"/>
                        <wps:cNvSpPr>
                          <a:spLocks/>
                        </wps:cNvSpPr>
                        <wps:spPr bwMode="auto">
                          <a:xfrm>
                            <a:off x="3320" y="2816"/>
                            <a:ext cx="0" cy="2239"/>
                          </a:xfrm>
                          <a:custGeom>
                            <a:avLst/>
                            <a:gdLst>
                              <a:gd name="T0" fmla="+- 0 2816 2816"/>
                              <a:gd name="T1" fmla="*/ 2816 h 2239"/>
                              <a:gd name="T2" fmla="+- 0 5055 2816"/>
                              <a:gd name="T3" fmla="*/ 5055 h 2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39">
                                <a:moveTo>
                                  <a:pt x="0" y="0"/>
                                </a:moveTo>
                                <a:lnTo>
                                  <a:pt x="0" y="22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Freeform 197"/>
                        <wps:cNvSpPr>
                          <a:spLocks/>
                        </wps:cNvSpPr>
                        <wps:spPr bwMode="auto">
                          <a:xfrm>
                            <a:off x="5571" y="2816"/>
                            <a:ext cx="0" cy="2239"/>
                          </a:xfrm>
                          <a:custGeom>
                            <a:avLst/>
                            <a:gdLst>
                              <a:gd name="T0" fmla="+- 0 2816 2816"/>
                              <a:gd name="T1" fmla="*/ 2816 h 2239"/>
                              <a:gd name="T2" fmla="+- 0 5055 2816"/>
                              <a:gd name="T3" fmla="*/ 5055 h 2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39">
                                <a:moveTo>
                                  <a:pt x="0" y="0"/>
                                </a:moveTo>
                                <a:lnTo>
                                  <a:pt x="0" y="22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Freeform 196"/>
                        <wps:cNvSpPr>
                          <a:spLocks/>
                        </wps:cNvSpPr>
                        <wps:spPr bwMode="auto">
                          <a:xfrm>
                            <a:off x="7465" y="2816"/>
                            <a:ext cx="0" cy="2239"/>
                          </a:xfrm>
                          <a:custGeom>
                            <a:avLst/>
                            <a:gdLst>
                              <a:gd name="T0" fmla="+- 0 2816 2816"/>
                              <a:gd name="T1" fmla="*/ 2816 h 2239"/>
                              <a:gd name="T2" fmla="+- 0 5055 2816"/>
                              <a:gd name="T3" fmla="*/ 5055 h 2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39">
                                <a:moveTo>
                                  <a:pt x="0" y="0"/>
                                </a:moveTo>
                                <a:lnTo>
                                  <a:pt x="0" y="22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Freeform 195"/>
                        <wps:cNvSpPr>
                          <a:spLocks/>
                        </wps:cNvSpPr>
                        <wps:spPr bwMode="auto">
                          <a:xfrm>
                            <a:off x="8994" y="2816"/>
                            <a:ext cx="0" cy="2239"/>
                          </a:xfrm>
                          <a:custGeom>
                            <a:avLst/>
                            <a:gdLst>
                              <a:gd name="T0" fmla="+- 0 2816 2816"/>
                              <a:gd name="T1" fmla="*/ 2816 h 2239"/>
                              <a:gd name="T2" fmla="+- 0 5055 2816"/>
                              <a:gd name="T3" fmla="*/ 5055 h 2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39">
                                <a:moveTo>
                                  <a:pt x="0" y="0"/>
                                </a:moveTo>
                                <a:lnTo>
                                  <a:pt x="0" y="22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Freeform 194"/>
                        <wps:cNvSpPr>
                          <a:spLocks/>
                        </wps:cNvSpPr>
                        <wps:spPr bwMode="auto">
                          <a:xfrm>
                            <a:off x="11613" y="2816"/>
                            <a:ext cx="0" cy="2239"/>
                          </a:xfrm>
                          <a:custGeom>
                            <a:avLst/>
                            <a:gdLst>
                              <a:gd name="T0" fmla="+- 0 2816 2816"/>
                              <a:gd name="T1" fmla="*/ 2816 h 2239"/>
                              <a:gd name="T2" fmla="+- 0 5055 2816"/>
                              <a:gd name="T3" fmla="*/ 5055 h 2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39">
                                <a:moveTo>
                                  <a:pt x="0" y="0"/>
                                </a:moveTo>
                                <a:lnTo>
                                  <a:pt x="0" y="22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Freeform 193"/>
                        <wps:cNvSpPr>
                          <a:spLocks/>
                        </wps:cNvSpPr>
                        <wps:spPr bwMode="auto">
                          <a:xfrm>
                            <a:off x="643" y="5050"/>
                            <a:ext cx="2672" cy="0"/>
                          </a:xfrm>
                          <a:custGeom>
                            <a:avLst/>
                            <a:gdLst>
                              <a:gd name="T0" fmla="+- 0 643 643"/>
                              <a:gd name="T1" fmla="*/ T0 w 2672"/>
                              <a:gd name="T2" fmla="+- 0 3315 643"/>
                              <a:gd name="T3" fmla="*/ T2 w 26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2">
                                <a:moveTo>
                                  <a:pt x="0" y="0"/>
                                </a:moveTo>
                                <a:lnTo>
                                  <a:pt x="26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Freeform 192"/>
                        <wps:cNvSpPr>
                          <a:spLocks/>
                        </wps:cNvSpPr>
                        <wps:spPr bwMode="auto">
                          <a:xfrm>
                            <a:off x="3324" y="5050"/>
                            <a:ext cx="2242" cy="0"/>
                          </a:xfrm>
                          <a:custGeom>
                            <a:avLst/>
                            <a:gdLst>
                              <a:gd name="T0" fmla="+- 0 3324 3324"/>
                              <a:gd name="T1" fmla="*/ T0 w 2242"/>
                              <a:gd name="T2" fmla="+- 0 5566 3324"/>
                              <a:gd name="T3" fmla="*/ T2 w 2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42">
                                <a:moveTo>
                                  <a:pt x="0" y="0"/>
                                </a:moveTo>
                                <a:lnTo>
                                  <a:pt x="22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Freeform 191"/>
                        <wps:cNvSpPr>
                          <a:spLocks/>
                        </wps:cNvSpPr>
                        <wps:spPr bwMode="auto">
                          <a:xfrm>
                            <a:off x="5576" y="5050"/>
                            <a:ext cx="276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276"/>
                              <a:gd name="T2" fmla="+- 0 5852 5576"/>
                              <a:gd name="T3" fmla="*/ T2 w 2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">
                                <a:moveTo>
                                  <a:pt x="0" y="0"/>
                                </a:moveTo>
                                <a:lnTo>
                                  <a:pt x="27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" name="Freeform 190"/>
                        <wps:cNvSpPr>
                          <a:spLocks/>
                        </wps:cNvSpPr>
                        <wps:spPr bwMode="auto">
                          <a:xfrm>
                            <a:off x="5852" y="5050"/>
                            <a:ext cx="10" cy="0"/>
                          </a:xfrm>
                          <a:custGeom>
                            <a:avLst/>
                            <a:gdLst>
                              <a:gd name="T0" fmla="+- 0 5852 5852"/>
                              <a:gd name="T1" fmla="*/ T0 w 10"/>
                              <a:gd name="T2" fmla="+- 0 5862 585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Freeform 189"/>
                        <wps:cNvSpPr>
                          <a:spLocks/>
                        </wps:cNvSpPr>
                        <wps:spPr bwMode="auto">
                          <a:xfrm>
                            <a:off x="5862" y="5050"/>
                            <a:ext cx="1599" cy="0"/>
                          </a:xfrm>
                          <a:custGeom>
                            <a:avLst/>
                            <a:gdLst>
                              <a:gd name="T0" fmla="+- 0 5862 5862"/>
                              <a:gd name="T1" fmla="*/ T0 w 1599"/>
                              <a:gd name="T2" fmla="+- 0 7461 5862"/>
                              <a:gd name="T3" fmla="*/ T2 w 1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9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" name="Freeform 188"/>
                        <wps:cNvSpPr>
                          <a:spLocks/>
                        </wps:cNvSpPr>
                        <wps:spPr bwMode="auto">
                          <a:xfrm>
                            <a:off x="7470" y="5050"/>
                            <a:ext cx="1519" cy="0"/>
                          </a:xfrm>
                          <a:custGeom>
                            <a:avLst/>
                            <a:gdLst>
                              <a:gd name="T0" fmla="+- 0 7470 7470"/>
                              <a:gd name="T1" fmla="*/ T0 w 1519"/>
                              <a:gd name="T2" fmla="+- 0 8989 7470"/>
                              <a:gd name="T3" fmla="*/ T2 w 1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" name="Freeform 187"/>
                        <wps:cNvSpPr>
                          <a:spLocks/>
                        </wps:cNvSpPr>
                        <wps:spPr bwMode="auto">
                          <a:xfrm>
                            <a:off x="8999" y="5050"/>
                            <a:ext cx="2609" cy="0"/>
                          </a:xfrm>
                          <a:custGeom>
                            <a:avLst/>
                            <a:gdLst>
                              <a:gd name="T0" fmla="+- 0 8999 8999"/>
                              <a:gd name="T1" fmla="*/ T0 w 2609"/>
                              <a:gd name="T2" fmla="+- 0 11608 8999"/>
                              <a:gd name="T3" fmla="*/ T2 w 2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9">
                                <a:moveTo>
                                  <a:pt x="0" y="0"/>
                                </a:moveTo>
                                <a:lnTo>
                                  <a:pt x="2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4E9A5" id="Group 186" o:spid="_x0000_s1026" style="position:absolute;margin-left:31pt;margin-top:330.35pt;width:550.05pt;height:112.55pt;z-index:-251589632;mso-position-horizontal-relative:page;mso-position-vertical-relative:page" coordorigin="618,2810" coordsize="11001,22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">
                <v:shape id="Freeform 228" o:spid="_x0000_s1027" style="position:absolute;left:643;top:2820;width:2672;height:0;visibility:visible;mso-wrap-style:square;v-text-anchor:top" coordsize="267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" path="m,l2672,e" filled="f" strokeweight=".58pt">
                  <v:path arrowok="t" o:connecttype="custom" o:connectlocs="0,0;2672,0" o:connectangles="0,0"/>
                </v:shape>
                <v:shape id="Freeform 227" o:spid="_x0000_s1028" style="position:absolute;left:3324;top:2820;width:2242;height:0;visibility:visible;mso-wrap-style:square;v-text-anchor:top" coordsize="22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" path="m,l2242,e" filled="f" strokeweight=".58pt">
                  <v:path arrowok="t" o:connecttype="custom" o:connectlocs="0,0;2242,0" o:connectangles="0,0"/>
                </v:shape>
                <v:shape id="Freeform 226" o:spid="_x0000_s1029" style="position:absolute;left:5576;top:2820;width:1884;height:0;visibility:visible;mso-wrap-style:square;v-text-anchor:top" coordsize="188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" path="m,l1885,e" filled="f" strokeweight=".58pt">
                  <v:path arrowok="t" o:connecttype="custom" o:connectlocs="0,0;1885,0" o:connectangles="0,0"/>
                </v:shape>
                <v:shape id="Freeform 225" o:spid="_x0000_s1030" style="position:absolute;left:7470;top:2820;width:1519;height:0;visibility:visible;mso-wrap-style:square;v-text-anchor:top" coordsize="15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" path="m,l1519,e" filled="f" strokeweight=".58pt">
                  <v:path arrowok="t" o:connecttype="custom" o:connectlocs="0,0;1519,0" o:connectangles="0,0"/>
                </v:shape>
                <v:shape id="Freeform 224" o:spid="_x0000_s1031" style="position:absolute;left:8999;top:2820;width:2609;height:0;visibility:visible;mso-wrap-style:square;v-text-anchor:top" coordsize="260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" path="m,l2609,e" filled="f" strokeweight=".58pt">
                  <v:path arrowok="t" o:connecttype="custom" o:connectlocs="0,0;2609,0" o:connectangles="0,0"/>
                </v:shape>
                <v:shape id="Freeform 223" o:spid="_x0000_s1032" style="position:absolute;left:624;top:3382;width:10;height:0;visibility:visible;mso-wrap-style:square;v-text-anchor:top" coordsize="1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" path="m,l10,e" filled="f" strokeweight=".58pt">
                  <v:path arrowok="t" o:connecttype="custom" o:connectlocs="0,0;10,0" o:connectangles="0,0"/>
                </v:shape>
                <v:shape id="Freeform 222" o:spid="_x0000_s1033" style="position:absolute;left:634;top:3382;width:2681;height:0;visibility:visible;mso-wrap-style:square;v-text-anchor:top" coordsize="268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" path="m,l2681,e" filled="f" strokeweight=".58pt">
                  <v:path arrowok="t" o:connecttype="custom" o:connectlocs="0,0;2681,0" o:connectangles="0,0"/>
                </v:shape>
                <v:shape id="Freeform 221" o:spid="_x0000_s1034" style="position:absolute;left:3324;top:3382;width:2242;height:0;visibility:visible;mso-wrap-style:square;v-text-anchor:top" coordsize="22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" path="m,l2242,e" filled="f" strokeweight=".58pt">
                  <v:path arrowok="t" o:connecttype="custom" o:connectlocs="0,0;2242,0" o:connectangles="0,0"/>
                </v:shape>
                <v:shape id="Freeform 220" o:spid="_x0000_s1035" style="position:absolute;left:5576;top:3382;width:1884;height:0;visibility:visible;mso-wrap-style:square;v-text-anchor:top" coordsize="188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" path="m,l1885,e" filled="f" strokeweight=".58pt">
                  <v:path arrowok="t" o:connecttype="custom" o:connectlocs="0,0;1885,0" o:connectangles="0,0"/>
                </v:shape>
                <v:shape id="Freeform 219" o:spid="_x0000_s1036" style="position:absolute;left:7470;top:3382;width:1519;height:0;visibility:visible;mso-wrap-style:square;v-text-anchor:top" coordsize="15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" path="m,l1519,e" filled="f" strokeweight=".58pt">
                  <v:path arrowok="t" o:connecttype="custom" o:connectlocs="0,0;1519,0" o:connectangles="0,0"/>
                </v:shape>
                <v:shape id="Freeform 218" o:spid="_x0000_s1037" style="position:absolute;left:8999;top:3382;width:2609;height:0;visibility:visible;mso-wrap-style:square;v-text-anchor:top" coordsize="260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" path="m,l2609,e" filled="f" strokeweight=".58pt">
                  <v:path arrowok="t" o:connecttype="custom" o:connectlocs="0,0;2609,0" o:connectangles="0,0"/>
                </v:shape>
                <v:shape id="Freeform 217" o:spid="_x0000_s1038" style="position:absolute;left:624;top:3814;width:10;height:0;visibility:visible;mso-wrap-style:square;v-text-anchor:top" coordsize="1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" path="m,l10,e" filled="f" strokeweight=".58pt">
                  <v:path arrowok="t" o:connecttype="custom" o:connectlocs="0,0;10,0" o:connectangles="0,0"/>
                </v:shape>
                <v:shape id="Freeform 216" o:spid="_x0000_s1039" style="position:absolute;left:634;top:3814;width:2681;height:0;visibility:visible;mso-wrap-style:square;v-text-anchor:top" coordsize="268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" path="m,l2681,e" filled="f" strokeweight=".58pt">
                  <v:path arrowok="t" o:connecttype="custom" o:connectlocs="0,0;2681,0" o:connectangles="0,0"/>
                </v:shape>
                <v:shape id="Freeform 215" o:spid="_x0000_s1040" style="position:absolute;left:3324;top:3814;width:2242;height:0;visibility:visible;mso-wrap-style:square;v-text-anchor:top" coordsize="22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" path="m,l2242,e" filled="f" strokeweight=".58pt">
                  <v:path arrowok="t" o:connecttype="custom" o:connectlocs="0,0;2242,0" o:connectangles="0,0"/>
                </v:shape>
                <v:shape id="Freeform 214" o:spid="_x0000_s1041" style="position:absolute;left:5576;top:3814;width:1884;height:0;visibility:visible;mso-wrap-style:square;v-text-anchor:top" coordsize="188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" path="m,l1885,e" filled="f" strokeweight=".58pt">
                  <v:path arrowok="t" o:connecttype="custom" o:connectlocs="0,0;1885,0" o:connectangles="0,0"/>
                </v:shape>
                <v:shape id="Freeform 213" o:spid="_x0000_s1042" style="position:absolute;left:7470;top:3814;width:1519;height:0;visibility:visible;mso-wrap-style:square;v-text-anchor:top" coordsize="15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" path="m,l1519,e" filled="f" strokeweight=".58pt">
                  <v:path arrowok="t" o:connecttype="custom" o:connectlocs="0,0;1519,0" o:connectangles="0,0"/>
                </v:shape>
                <v:shape id="Freeform 212" o:spid="_x0000_s1043" style="position:absolute;left:8999;top:3814;width:2609;height:0;visibility:visible;mso-wrap-style:square;v-text-anchor:top" coordsize="260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" path="m,l2609,e" filled="f" strokeweight=".58pt">
                  <v:path arrowok="t" o:connecttype="custom" o:connectlocs="0,0;2609,0" o:connectangles="0,0"/>
                </v:shape>
                <v:shape id="Freeform 211" o:spid="_x0000_s1044" style="position:absolute;left:624;top:4236;width:10;height:0;visibility:visible;mso-wrap-style:square;v-text-anchor:top" coordsize="1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" path="m,l10,e" filled="f" strokeweight=".58pt">
                  <v:path arrowok="t" o:connecttype="custom" o:connectlocs="0,0;10,0" o:connectangles="0,0"/>
                </v:shape>
                <v:shape id="Freeform 210" o:spid="_x0000_s1045" style="position:absolute;left:634;top:4236;width:2681;height:0;visibility:visible;mso-wrap-style:square;v-text-anchor:top" coordsize="268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" path="m,l2681,e" filled="f" strokeweight=".58pt">
                  <v:path arrowok="t" o:connecttype="custom" o:connectlocs="0,0;2681,0" o:connectangles="0,0"/>
                </v:shape>
                <v:shape id="Freeform 209" o:spid="_x0000_s1046" style="position:absolute;left:3324;top:4236;width:2242;height:0;visibility:visible;mso-wrap-style:square;v-text-anchor:top" coordsize="22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" path="m,l2242,e" filled="f" strokeweight=".58pt">
                  <v:path arrowok="t" o:connecttype="custom" o:connectlocs="0,0;2242,0" o:connectangles="0,0"/>
                </v:shape>
                <v:shape id="Freeform 208" o:spid="_x0000_s1047" style="position:absolute;left:5576;top:4236;width:1884;height:0;visibility:visible;mso-wrap-style:square;v-text-anchor:top" coordsize="188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" path="m,l1885,e" filled="f" strokeweight=".58pt">
                  <v:path arrowok="t" o:connecttype="custom" o:connectlocs="0,0;1885,0" o:connectangles="0,0"/>
                </v:shape>
                <v:shape id="Freeform 940" o:spid="_x0000_s1048" style="position:absolute;left:7470;top:4236;width:1519;height:0;visibility:visible;mso-wrap-style:square;v-text-anchor:top" coordsize="15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" path="m,l1519,e" filled="f" strokeweight=".58pt">
                  <v:path arrowok="t" o:connecttype="custom" o:connectlocs="0,0;1519,0" o:connectangles="0,0"/>
                </v:shape>
                <v:shape id="Freeform 206" o:spid="_x0000_s1049" style="position:absolute;left:8999;top:4236;width:2609;height:0;visibility:visible;mso-wrap-style:square;v-text-anchor:top" coordsize="260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" path="m,l2609,e" filled="f" strokeweight=".58pt">
                  <v:path arrowok="t" o:connecttype="custom" o:connectlocs="0,0;2609,0" o:connectangles="0,0"/>
                </v:shape>
                <v:shape id="Freeform 205" o:spid="_x0000_s1050" style="position:absolute;left:624;top:4642;width:10;height:0;visibility:visible;mso-wrap-style:square;v-text-anchor:top" coordsize="1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" path="m,l10,e" filled="f" strokeweight=".58pt">
                  <v:path arrowok="t" o:connecttype="custom" o:connectlocs="0,0;10,0" o:connectangles="0,0"/>
                </v:shape>
                <v:shape id="Freeform 204" o:spid="_x0000_s1051" style="position:absolute;left:634;top:4642;width:2681;height:0;visibility:visible;mso-wrap-style:square;v-text-anchor:top" coordsize="268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" path="m,l2681,e" filled="f" strokeweight=".58pt">
                  <v:path arrowok="t" o:connecttype="custom" o:connectlocs="0,0;2681,0" o:connectangles="0,0"/>
                </v:shape>
                <v:shape id="Freeform 203" o:spid="_x0000_s1052" style="position:absolute;left:3324;top:4642;width:2242;height:0;visibility:visible;mso-wrap-style:square;v-text-anchor:top" coordsize="22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" path="m,l2242,e" filled="f" strokeweight=".58pt">
                  <v:path arrowok="t" o:connecttype="custom" o:connectlocs="0,0;2242,0" o:connectangles="0,0"/>
                </v:shape>
                <v:shape id="Freeform 202" o:spid="_x0000_s1053" style="position:absolute;left:5576;top:4642;width:1884;height:0;visibility:visible;mso-wrap-style:square;v-text-anchor:top" coordsize="188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" path="m,l1885,e" filled="f" strokeweight=".58pt">
                  <v:path arrowok="t" o:connecttype="custom" o:connectlocs="0,0;1885,0" o:connectangles="0,0"/>
                </v:shape>
                <v:shape id="Freeform 201" o:spid="_x0000_s1054" style="position:absolute;left:7470;top:4642;width:1519;height:0;visibility:visible;mso-wrap-style:square;v-text-anchor:top" coordsize="15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" path="m,l1519,e" filled="f" strokeweight=".58pt">
                  <v:path arrowok="t" o:connecttype="custom" o:connectlocs="0,0;1519,0" o:connectangles="0,0"/>
                </v:shape>
                <v:shape id="Freeform 200" o:spid="_x0000_s1055" style="position:absolute;left:8999;top:4642;width:2609;height:0;visibility:visible;mso-wrap-style:square;v-text-anchor:top" coordsize="260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" path="m,l2609,e" filled="f" strokeweight=".58pt">
                  <v:path arrowok="t" o:connecttype="custom" o:connectlocs="0,0;2609,0" o:connectangles="0,0"/>
                </v:shape>
                <v:shape id="Freeform 199" o:spid="_x0000_s1056" style="position:absolute;left:634;top:2816;width:0;height:2239;visibility:visible;mso-wrap-style:square;v-text-anchor:top" coordsize="0,2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" path="m,l,2239e" filled="f" strokeweight=".58pt">
                  <v:path arrowok="t" o:connecttype="custom" o:connectlocs="0,2816;0,5055" o:connectangles="0,0"/>
                </v:shape>
                <v:shape id="Freeform 198" o:spid="_x0000_s1057" style="position:absolute;left:3320;top:2816;width:0;height:2239;visibility:visible;mso-wrap-style:square;v-text-anchor:top" coordsize="0,2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" path="m,l,2239e" filled="f" strokeweight=".58pt">
                  <v:path arrowok="t" o:connecttype="custom" o:connectlocs="0,2816;0,5055" o:connectangles="0,0"/>
                </v:shape>
                <v:shape id="Freeform 197" o:spid="_x0000_s1058" style="position:absolute;left:5571;top:2816;width:0;height:2239;visibility:visible;mso-wrap-style:square;v-text-anchor:top" coordsize="0,2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" path="m,l,2239e" filled="f" strokeweight=".58pt">
                  <v:path arrowok="t" o:connecttype="custom" o:connectlocs="0,2816;0,5055" o:connectangles="0,0"/>
                </v:shape>
                <v:shape id="Freeform 196" o:spid="_x0000_s1059" style="position:absolute;left:7465;top:2816;width:0;height:2239;visibility:visible;mso-wrap-style:square;v-text-anchor:top" coordsize="0,2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" path="m,l,2239e" filled="f" strokeweight=".58pt">
                  <v:path arrowok="t" o:connecttype="custom" o:connectlocs="0,2816;0,5055" o:connectangles="0,0"/>
                </v:shape>
                <v:shape id="Freeform 195" o:spid="_x0000_s1060" style="position:absolute;left:8994;top:2816;width:0;height:2239;visibility:visible;mso-wrap-style:square;v-text-anchor:top" coordsize="0,2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" path="m,l,2239e" filled="f" strokeweight=".58pt">
                  <v:path arrowok="t" o:connecttype="custom" o:connectlocs="0,2816;0,5055" o:connectangles="0,0"/>
                </v:shape>
                <v:shape id="Freeform 194" o:spid="_x0000_s1061" style="position:absolute;left:11613;top:2816;width:0;height:2239;visibility:visible;mso-wrap-style:square;v-text-anchor:top" coordsize="0,2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" path="m,l,2239e" filled="f" strokeweight=".58pt">
                  <v:path arrowok="t" o:connecttype="custom" o:connectlocs="0,2816;0,5055" o:connectangles="0,0"/>
                </v:shape>
                <v:shape id="Freeform 193" o:spid="_x0000_s1062" style="position:absolute;left:643;top:5050;width:2672;height:0;visibility:visible;mso-wrap-style:square;v-text-anchor:top" coordsize="267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" path="m,l2672,e" filled="f" strokeweight=".58pt">
                  <v:path arrowok="t" o:connecttype="custom" o:connectlocs="0,0;2672,0" o:connectangles="0,0"/>
                </v:shape>
                <v:shape id="Freeform 192" o:spid="_x0000_s1063" style="position:absolute;left:3324;top:5050;width:2242;height:0;visibility:visible;mso-wrap-style:square;v-text-anchor:top" coordsize="22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" path="m,l2242,e" filled="f" strokeweight=".58pt">
                  <v:path arrowok="t" o:connecttype="custom" o:connectlocs="0,0;2242,0" o:connectangles="0,0"/>
                </v:shape>
                <v:shape id="Freeform 191" o:spid="_x0000_s1064" style="position:absolute;left:5576;top:5050;width:276;height:0;visibility:visible;mso-wrap-style:square;v-text-anchor:top" coordsize="2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" path="m,l276,e" filled="f" strokeweight=".58pt">
                  <v:path arrowok="t" o:connecttype="custom" o:connectlocs="0,0;276,0" o:connectangles="0,0"/>
                </v:shape>
                <v:shape id="Freeform 190" o:spid="_x0000_s1065" style="position:absolute;left:5852;top:5050;width:10;height:0;visibility:visible;mso-wrap-style:square;v-text-anchor:top" coordsize="1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" path="m,l10,e" filled="f" strokeweight=".58pt">
                  <v:path arrowok="t" o:connecttype="custom" o:connectlocs="0,0;10,0" o:connectangles="0,0"/>
                </v:shape>
                <v:shape id="Freeform 189" o:spid="_x0000_s1066" style="position:absolute;left:5862;top:5050;width:1599;height:0;visibility:visible;mso-wrap-style:square;v-text-anchor:top" coordsize="15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" path="m,l1599,e" filled="f" strokeweight=".58pt">
                  <v:path arrowok="t" o:connecttype="custom" o:connectlocs="0,0;1599,0" o:connectangles="0,0"/>
                </v:shape>
                <v:shape id="Freeform 188" o:spid="_x0000_s1067" style="position:absolute;left:7470;top:5050;width:1519;height:0;visibility:visible;mso-wrap-style:square;v-text-anchor:top" coordsize="15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" path="m,l1519,e" filled="f" strokeweight=".58pt">
                  <v:path arrowok="t" o:connecttype="custom" o:connectlocs="0,0;1519,0" o:connectangles="0,0"/>
                </v:shape>
                <v:shape id="Freeform 187" o:spid="_x0000_s1068" style="position:absolute;left:8999;top:5050;width:2609;height:0;visibility:visible;mso-wrap-style:square;v-text-anchor:top" coordsize="260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" path="m,l2609,e" filled="f" strokeweight=".58pt">
                  <v:path arrowok="t" o:connecttype="custom" o:connectlocs="0,0;2609,0" o:connectangles="0,0"/>
                </v:shape>
                <w10:wrap anchorx="page" anchory="page"/>
              </v:group>
            </w:pict>
          </mc:Fallback>
        </mc:AlternateContent>
      </w:r>
    </w:p>
    <w:p w14:paraId="08896122" w14:textId="77777777" w:rsidR="00A1545E" w:rsidRDefault="00A1545E">
      <w:pPr>
        <w:spacing w:line="200" w:lineRule="exact"/>
      </w:pPr>
    </w:p>
    <w:p w14:paraId="19600B3A" w14:textId="77777777" w:rsidR="00A1545E" w:rsidRDefault="00A1545E">
      <w:pPr>
        <w:spacing w:line="200" w:lineRule="exact"/>
      </w:pPr>
    </w:p>
    <w:p w14:paraId="149B7A8D" w14:textId="77777777" w:rsidR="00A1545E" w:rsidRDefault="00A1545E">
      <w:pPr>
        <w:spacing w:line="200" w:lineRule="exact"/>
      </w:pPr>
    </w:p>
    <w:p w14:paraId="2BB93BD4" w14:textId="77777777" w:rsidR="00A1545E" w:rsidRDefault="00A1545E">
      <w:pPr>
        <w:spacing w:line="200" w:lineRule="exact"/>
      </w:pPr>
    </w:p>
    <w:p w14:paraId="7C390E3A" w14:textId="77777777" w:rsidR="00A1545E" w:rsidRDefault="00A1545E">
      <w:pPr>
        <w:spacing w:before="17" w:line="240" w:lineRule="exact"/>
        <w:rPr>
          <w:sz w:val="24"/>
          <w:szCs w:val="24"/>
        </w:rPr>
      </w:pPr>
    </w:p>
    <w:p w14:paraId="20925309" w14:textId="77777777" w:rsidR="003205CE" w:rsidRDefault="003205CE">
      <w:pPr>
        <w:spacing w:before="29" w:line="260" w:lineRule="exact"/>
        <w:ind w:left="1077"/>
        <w:rPr>
          <w:rFonts w:ascii="Arial" w:eastAsia="Arial" w:hAnsi="Arial" w:cs="Arial"/>
          <w:b/>
          <w:position w:val="-1"/>
          <w:sz w:val="24"/>
          <w:szCs w:val="24"/>
        </w:rPr>
      </w:pPr>
    </w:p>
    <w:p w14:paraId="1029CA8A" w14:textId="77777777" w:rsidR="003205CE" w:rsidRDefault="003205CE">
      <w:pPr>
        <w:spacing w:before="29" w:line="260" w:lineRule="exact"/>
        <w:ind w:left="1077"/>
        <w:rPr>
          <w:rFonts w:ascii="Arial" w:eastAsia="Arial" w:hAnsi="Arial" w:cs="Arial"/>
          <w:b/>
          <w:position w:val="-1"/>
          <w:sz w:val="24"/>
          <w:szCs w:val="24"/>
        </w:rPr>
      </w:pPr>
    </w:p>
    <w:p w14:paraId="2C9EBDB5" w14:textId="77777777" w:rsidR="003205CE" w:rsidRDefault="003205CE">
      <w:pPr>
        <w:spacing w:before="29" w:line="260" w:lineRule="exact"/>
        <w:ind w:left="1077"/>
        <w:rPr>
          <w:rFonts w:ascii="Arial" w:eastAsia="Arial" w:hAnsi="Arial" w:cs="Arial"/>
          <w:b/>
          <w:position w:val="-1"/>
          <w:sz w:val="24"/>
          <w:szCs w:val="24"/>
        </w:rPr>
      </w:pPr>
    </w:p>
    <w:p w14:paraId="20E21FE6" w14:textId="77777777" w:rsidR="003205CE" w:rsidRDefault="003205CE">
      <w:pPr>
        <w:spacing w:before="29" w:line="260" w:lineRule="exact"/>
        <w:ind w:left="1077"/>
        <w:rPr>
          <w:rFonts w:ascii="Arial" w:eastAsia="Arial" w:hAnsi="Arial" w:cs="Arial"/>
          <w:b/>
          <w:position w:val="-1"/>
          <w:sz w:val="24"/>
          <w:szCs w:val="24"/>
        </w:rPr>
      </w:pPr>
    </w:p>
    <w:p w14:paraId="61222201" w14:textId="77777777" w:rsidR="003205CE" w:rsidRDefault="003205CE">
      <w:pPr>
        <w:spacing w:before="29" w:line="260" w:lineRule="exact"/>
        <w:ind w:left="1077"/>
        <w:rPr>
          <w:rFonts w:ascii="Arial" w:eastAsia="Arial" w:hAnsi="Arial" w:cs="Arial"/>
          <w:b/>
          <w:position w:val="-1"/>
          <w:sz w:val="24"/>
          <w:szCs w:val="24"/>
        </w:rPr>
      </w:pPr>
    </w:p>
    <w:p w14:paraId="42A02E5A" w14:textId="269F038E" w:rsidR="00A1545E" w:rsidRPr="003205CE" w:rsidRDefault="00F671A3" w:rsidP="003205CE">
      <w:pPr>
        <w:spacing w:before="29" w:line="260" w:lineRule="exact"/>
        <w:ind w:left="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Licenses and certifications      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     License number                     Expiratio</w:t>
      </w:r>
      <w:r w:rsidR="003205CE">
        <w:rPr>
          <w:rFonts w:ascii="Arial" w:eastAsia="Arial" w:hAnsi="Arial" w:cs="Arial"/>
          <w:b/>
          <w:position w:val="-1"/>
          <w:sz w:val="24"/>
          <w:szCs w:val="24"/>
        </w:rPr>
        <w:t>n</w:t>
      </w:r>
    </w:p>
    <w:p w14:paraId="161F09C4" w14:textId="77777777" w:rsidR="00A1545E" w:rsidRDefault="00A1545E">
      <w:pPr>
        <w:spacing w:line="20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3"/>
        <w:gridCol w:w="3623"/>
        <w:gridCol w:w="3624"/>
      </w:tblGrid>
      <w:tr w:rsidR="003205CE" w14:paraId="255DC790" w14:textId="77777777" w:rsidTr="003205CE">
        <w:tc>
          <w:tcPr>
            <w:tcW w:w="3623" w:type="dxa"/>
          </w:tcPr>
          <w:p w14:paraId="10A48ADD" w14:textId="77777777" w:rsidR="003205CE" w:rsidRDefault="003205CE">
            <w:pPr>
              <w:spacing w:line="200" w:lineRule="exact"/>
            </w:pPr>
          </w:p>
          <w:p w14:paraId="39411A60" w14:textId="44767CF5" w:rsidR="003205CE" w:rsidRDefault="003205CE">
            <w:pPr>
              <w:spacing w:line="200" w:lineRule="exact"/>
            </w:pPr>
          </w:p>
        </w:tc>
        <w:tc>
          <w:tcPr>
            <w:tcW w:w="3623" w:type="dxa"/>
          </w:tcPr>
          <w:p w14:paraId="119DB84F" w14:textId="77777777" w:rsidR="003205CE" w:rsidRDefault="003205CE">
            <w:pPr>
              <w:spacing w:line="200" w:lineRule="exact"/>
            </w:pPr>
          </w:p>
        </w:tc>
        <w:tc>
          <w:tcPr>
            <w:tcW w:w="3624" w:type="dxa"/>
          </w:tcPr>
          <w:p w14:paraId="6AB46399" w14:textId="77777777" w:rsidR="003205CE" w:rsidRDefault="003205CE">
            <w:pPr>
              <w:spacing w:line="200" w:lineRule="exact"/>
            </w:pPr>
          </w:p>
        </w:tc>
      </w:tr>
      <w:tr w:rsidR="003205CE" w14:paraId="25A0DBE4" w14:textId="77777777" w:rsidTr="003205CE">
        <w:tc>
          <w:tcPr>
            <w:tcW w:w="3623" w:type="dxa"/>
          </w:tcPr>
          <w:p w14:paraId="4A03E4B5" w14:textId="77777777" w:rsidR="003205CE" w:rsidRDefault="003205CE">
            <w:pPr>
              <w:spacing w:line="200" w:lineRule="exact"/>
            </w:pPr>
          </w:p>
          <w:p w14:paraId="19BDB722" w14:textId="136FFB2F" w:rsidR="003205CE" w:rsidRDefault="003205CE">
            <w:pPr>
              <w:spacing w:line="200" w:lineRule="exact"/>
            </w:pPr>
          </w:p>
        </w:tc>
        <w:tc>
          <w:tcPr>
            <w:tcW w:w="3623" w:type="dxa"/>
          </w:tcPr>
          <w:p w14:paraId="1E274256" w14:textId="77777777" w:rsidR="003205CE" w:rsidRDefault="003205CE">
            <w:pPr>
              <w:spacing w:line="200" w:lineRule="exact"/>
            </w:pPr>
          </w:p>
        </w:tc>
        <w:tc>
          <w:tcPr>
            <w:tcW w:w="3624" w:type="dxa"/>
          </w:tcPr>
          <w:p w14:paraId="63288C72" w14:textId="77777777" w:rsidR="003205CE" w:rsidRDefault="003205CE">
            <w:pPr>
              <w:spacing w:line="200" w:lineRule="exact"/>
            </w:pPr>
          </w:p>
        </w:tc>
      </w:tr>
      <w:tr w:rsidR="003205CE" w14:paraId="6A7C29AE" w14:textId="77777777" w:rsidTr="003205CE">
        <w:tc>
          <w:tcPr>
            <w:tcW w:w="3623" w:type="dxa"/>
          </w:tcPr>
          <w:p w14:paraId="02095A7D" w14:textId="77777777" w:rsidR="003205CE" w:rsidRDefault="003205CE">
            <w:pPr>
              <w:spacing w:line="200" w:lineRule="exact"/>
            </w:pPr>
          </w:p>
          <w:p w14:paraId="27207194" w14:textId="1269DB28" w:rsidR="003205CE" w:rsidRDefault="003205CE">
            <w:pPr>
              <w:spacing w:line="200" w:lineRule="exact"/>
            </w:pPr>
          </w:p>
        </w:tc>
        <w:tc>
          <w:tcPr>
            <w:tcW w:w="3623" w:type="dxa"/>
          </w:tcPr>
          <w:p w14:paraId="22B1F3A3" w14:textId="77777777" w:rsidR="003205CE" w:rsidRDefault="003205CE">
            <w:pPr>
              <w:spacing w:line="200" w:lineRule="exact"/>
            </w:pPr>
          </w:p>
        </w:tc>
        <w:tc>
          <w:tcPr>
            <w:tcW w:w="3624" w:type="dxa"/>
          </w:tcPr>
          <w:p w14:paraId="1FDC88E3" w14:textId="77777777" w:rsidR="003205CE" w:rsidRDefault="003205CE">
            <w:pPr>
              <w:spacing w:line="200" w:lineRule="exact"/>
            </w:pPr>
          </w:p>
        </w:tc>
      </w:tr>
      <w:tr w:rsidR="003205CE" w14:paraId="6CD1B76B" w14:textId="77777777" w:rsidTr="003205CE">
        <w:tc>
          <w:tcPr>
            <w:tcW w:w="3623" w:type="dxa"/>
          </w:tcPr>
          <w:p w14:paraId="4419B446" w14:textId="77777777" w:rsidR="003205CE" w:rsidRDefault="003205CE">
            <w:pPr>
              <w:spacing w:line="200" w:lineRule="exact"/>
            </w:pPr>
          </w:p>
          <w:p w14:paraId="3857E169" w14:textId="3BE10F6E" w:rsidR="003205CE" w:rsidRDefault="003205CE">
            <w:pPr>
              <w:spacing w:line="200" w:lineRule="exact"/>
            </w:pPr>
          </w:p>
        </w:tc>
        <w:tc>
          <w:tcPr>
            <w:tcW w:w="3623" w:type="dxa"/>
          </w:tcPr>
          <w:p w14:paraId="1E6F53E3" w14:textId="77777777" w:rsidR="003205CE" w:rsidRDefault="003205CE">
            <w:pPr>
              <w:spacing w:line="200" w:lineRule="exact"/>
            </w:pPr>
          </w:p>
        </w:tc>
        <w:tc>
          <w:tcPr>
            <w:tcW w:w="3624" w:type="dxa"/>
          </w:tcPr>
          <w:p w14:paraId="2FF1DDAB" w14:textId="77777777" w:rsidR="003205CE" w:rsidRDefault="003205CE">
            <w:pPr>
              <w:spacing w:line="200" w:lineRule="exact"/>
            </w:pPr>
          </w:p>
        </w:tc>
      </w:tr>
    </w:tbl>
    <w:p w14:paraId="661988E4" w14:textId="77777777" w:rsidR="00A1545E" w:rsidRDefault="00A1545E">
      <w:pPr>
        <w:spacing w:line="200" w:lineRule="exact"/>
      </w:pPr>
    </w:p>
    <w:p w14:paraId="7CA5804C" w14:textId="77777777" w:rsidR="00A1545E" w:rsidRDefault="00A1545E">
      <w:pPr>
        <w:spacing w:line="200" w:lineRule="exact"/>
      </w:pPr>
    </w:p>
    <w:p w14:paraId="7437CBE8" w14:textId="77777777" w:rsidR="00A1545E" w:rsidRDefault="00A1545E">
      <w:pPr>
        <w:spacing w:line="200" w:lineRule="exact"/>
      </w:pPr>
    </w:p>
    <w:p w14:paraId="1B967D7E" w14:textId="77777777" w:rsidR="00A1545E" w:rsidRDefault="00A1545E">
      <w:pPr>
        <w:spacing w:line="200" w:lineRule="exact"/>
        <w:sectPr w:rsidR="00A1545E">
          <w:type w:val="continuous"/>
          <w:pgSz w:w="12240" w:h="15840"/>
          <w:pgMar w:top="600" w:right="740" w:bottom="280" w:left="620" w:header="720" w:footer="720" w:gutter="0"/>
          <w:cols w:space="720"/>
        </w:sectPr>
      </w:pPr>
    </w:p>
    <w:p w14:paraId="77590823" w14:textId="77777777" w:rsidR="00A1545E" w:rsidRDefault="00A1545E">
      <w:pPr>
        <w:spacing w:before="6" w:line="140" w:lineRule="exact"/>
        <w:rPr>
          <w:sz w:val="14"/>
          <w:szCs w:val="14"/>
        </w:rPr>
      </w:pPr>
    </w:p>
    <w:p w14:paraId="2D9A1DDA" w14:textId="77777777" w:rsidR="00A1545E" w:rsidRDefault="00F671A3">
      <w:pPr>
        <w:spacing w:line="161" w:lineRule="auto"/>
        <w:ind w:left="7109" w:right="-57" w:hanging="69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Special training/seminars, workshops           Location               </w:t>
      </w:r>
      <w:r>
        <w:rPr>
          <w:rFonts w:ascii="Arial" w:eastAsia="Arial" w:hAnsi="Arial" w:cs="Arial"/>
          <w:b/>
          <w:position w:val="14"/>
          <w:sz w:val="24"/>
          <w:szCs w:val="24"/>
        </w:rPr>
        <w:t xml:space="preserve">Dates </w:t>
      </w:r>
      <w:r>
        <w:rPr>
          <w:rFonts w:ascii="Arial" w:eastAsia="Arial" w:hAnsi="Arial" w:cs="Arial"/>
          <w:b/>
          <w:sz w:val="24"/>
          <w:szCs w:val="24"/>
        </w:rPr>
        <w:t>attended</w:t>
      </w:r>
    </w:p>
    <w:p w14:paraId="2E439DA1" w14:textId="77777777" w:rsidR="003205CE" w:rsidRDefault="003205CE">
      <w:pPr>
        <w:spacing w:before="6" w:line="160" w:lineRule="exact"/>
      </w:pPr>
    </w:p>
    <w:p w14:paraId="0C7806D8" w14:textId="147A2E01" w:rsidR="00A1545E" w:rsidRDefault="00F671A3">
      <w:pPr>
        <w:spacing w:before="6" w:line="160" w:lineRule="exact"/>
        <w:rPr>
          <w:sz w:val="16"/>
          <w:szCs w:val="16"/>
        </w:rPr>
      </w:pPr>
      <w:r>
        <w:br w:type="column"/>
      </w:r>
    </w:p>
    <w:p w14:paraId="73AB4D5B" w14:textId="77777777" w:rsidR="00A1545E" w:rsidRDefault="00F671A3">
      <w:pPr>
        <w:rPr>
          <w:rFonts w:ascii="Arial" w:eastAsia="Arial" w:hAnsi="Arial" w:cs="Arial"/>
          <w:sz w:val="24"/>
          <w:szCs w:val="24"/>
        </w:rPr>
        <w:sectPr w:rsidR="00A1545E">
          <w:type w:val="continuous"/>
          <w:pgSz w:w="12240" w:h="15840"/>
          <w:pgMar w:top="600" w:right="740" w:bottom="280" w:left="620" w:header="720" w:footer="720" w:gutter="0"/>
          <w:cols w:num="2" w:space="720" w:equalWidth="0">
            <w:col w:w="8110" w:space="985"/>
            <w:col w:w="1785"/>
          </w:cols>
        </w:sectPr>
      </w:pPr>
      <w:r>
        <w:rPr>
          <w:rFonts w:ascii="Arial" w:eastAsia="Arial" w:hAnsi="Arial" w:cs="Arial"/>
          <w:b/>
          <w:sz w:val="24"/>
          <w:szCs w:val="24"/>
        </w:rPr>
        <w:t>Certificate</w:t>
      </w:r>
    </w:p>
    <w:p w14:paraId="0DC38171" w14:textId="6B278404" w:rsidR="00A1545E" w:rsidRDefault="00A1545E">
      <w:pPr>
        <w:spacing w:line="200" w:lineRule="exact"/>
      </w:pPr>
    </w:p>
    <w:p w14:paraId="20497663" w14:textId="386F6FEC" w:rsidR="00A1545E" w:rsidRDefault="00A1545E">
      <w:pPr>
        <w:spacing w:line="200" w:lineRule="exact"/>
      </w:pPr>
    </w:p>
    <w:p w14:paraId="2E074F98" w14:textId="48B94515" w:rsidR="00A1545E" w:rsidRDefault="003205CE">
      <w:pPr>
        <w:spacing w:before="6" w:line="140" w:lineRule="exact"/>
        <w:rPr>
          <w:sz w:val="14"/>
          <w:szCs w:val="14"/>
        </w:rPr>
      </w:pPr>
      <w:r>
        <w:rPr>
          <w:noProof/>
        </w:rPr>
        <w:pict w14:anchorId="79EA386E">
          <v:group id="_x0000_s1113" alt="" style="position:absolute;margin-left:30.35pt;margin-top:71.65pt;width:551.25pt;height:40.65pt;z-index:-251623424;mso-position-horizontal-relative:page;mso-position-vertical-relative:page" coordorigin="609,899" coordsize="11025,813">
            <v:shape id="_x0000_s1129" alt="" style="position:absolute;left:614;top:905;width:29;height:0" coordorigin="614,905" coordsize="29,0" path="m614,905r29,e" filled="f" strokeweight=".58pt">
              <v:path arrowok="t"/>
            </v:shape>
            <v:shape id="_x0000_s1128" alt="" style="position:absolute;left:643;top:905;width:29;height:0" coordorigin="643,905" coordsize="29,0" path="m643,905r29,e" filled="f" strokeweight=".58pt">
              <v:path arrowok="t"/>
            </v:shape>
            <v:shape id="_x0000_s1127" alt="" style="position:absolute;left:643;top:924;width:29;height:0" coordorigin="643,924" coordsize="29,0" path="m643,924r29,e" filled="f" strokeweight=".58pt">
              <v:path arrowok="t"/>
            </v:shape>
            <v:shape id="_x0000_s1126" alt="" style="position:absolute;left:672;top:905;width:10927;height:0" coordorigin="672,905" coordsize="10927,0" path="m672,905r10927,e" filled="f" strokeweight=".58pt">
              <v:path arrowok="t"/>
            </v:shape>
            <v:shape id="_x0000_s1125" alt="" style="position:absolute;left:672;top:924;width:10927;height:0" coordorigin="672,924" coordsize="10927,0" path="m672,924r10927,e" filled="f" strokeweight=".58pt">
              <v:path arrowok="t"/>
            </v:shape>
            <v:shape id="_x0000_s1124" alt="" style="position:absolute;left:11599;top:905;width:29;height:0" coordorigin="11599,905" coordsize="29,0" path="m11599,905r29,e" filled="f" strokeweight=".58pt">
              <v:path arrowok="t"/>
            </v:shape>
            <v:shape id="_x0000_s1123" alt="" style="position:absolute;left:635;top:911;width:0;height:791" coordorigin="635,911" coordsize="0,791" path="m635,911r,791e" filled="f" strokeweight=".58pt">
              <v:path arrowok="t"/>
            </v:shape>
            <v:shape id="_x0000_s1122" alt="" style="position:absolute;left:619;top:931;width:0;height:751" coordorigin="619,931" coordsize="0,751" path="m619,931r,751e" filled="f" strokeweight=".58pt">
              <v:path arrowok="t"/>
            </v:shape>
            <v:shape id="_x0000_s1121" alt="" style="position:absolute;left:11616;top:919;width:0;height:773" coordorigin="11616,919" coordsize="0,773" path="m11616,919r,773e" filled="f" strokeweight=".58pt">
              <v:path arrowok="t"/>
            </v:shape>
            <v:shape id="_x0000_s1120" alt="" style="position:absolute;left:11604;top:931;width:0;height:751" coordorigin="11604,931" coordsize="0,751" path="m11604,931r,751e" filled="f" strokeweight=".58pt">
              <v:path arrowok="t"/>
            </v:shape>
            <v:shape id="_x0000_s1119" alt="" style="position:absolute;left:614;top:1706;width:29;height:0" coordorigin="614,1706" coordsize="29,0" path="m614,1706r29,e" filled="f" strokeweight=".58pt">
              <v:path arrowok="t"/>
            </v:shape>
            <v:shape id="_x0000_s1118" alt="" style="position:absolute;left:643;top:1687;width:29;height:0" coordorigin="643,1687" coordsize="29,0" path="m643,1687r29,e" filled="f" strokeweight=".58pt">
              <v:path arrowok="t"/>
            </v:shape>
            <v:shape id="_x0000_s1117" alt="" style="position:absolute;left:643;top:1706;width:29;height:0" coordorigin="643,1706" coordsize="29,0" path="m643,1706r29,e" filled="f" strokeweight=".58pt">
              <v:path arrowok="t"/>
            </v:shape>
            <v:shape id="_x0000_s1116" alt="" style="position:absolute;left:672;top:1687;width:10927;height:0" coordorigin="672,1687" coordsize="10927,0" path="m672,1687r10927,e" filled="f" strokeweight=".58pt">
              <v:path arrowok="t"/>
            </v:shape>
            <v:shape id="_x0000_s1115" alt="" style="position:absolute;left:672;top:1706;width:10927;height:0" coordorigin="672,1706" coordsize="10927,0" path="m672,1706r10927,e" filled="f" strokeweight=".58pt">
              <v:path arrowok="t"/>
            </v:shape>
            <v:shape id="_x0000_s1114" alt="" style="position:absolute;left:11599;top:1706;width:29;height:0" coordorigin="11599,1706" coordsize="29,0" path="m11599,1706r29,e" filled="f" strokeweight=".58pt">
              <v:path arrowok="t"/>
            </v:shape>
            <w10:wrap anchorx="page" anchory="page"/>
          </v:group>
        </w:pict>
      </w:r>
      <w:r w:rsidR="00D6015C">
        <w:rPr>
          <w:noProof/>
        </w:rPr>
        <w:pict w14:anchorId="16AFABA0">
          <v:group id="_x0000_s1208" alt="" style="position:absolute;margin-left:540.1pt;margin-top:124.35pt;width:40.55pt;height:0;z-index:-251629568;mso-position-horizontal-relative:page;mso-position-vertical-relative:page" coordorigin="10802,2487" coordsize="811,0">
            <v:shape id="_x0000_s1209" alt="" style="position:absolute;left:10802;top:2487;width:811;height:0" coordorigin="10802,2487" coordsize="811,0" path="m10802,2487r811,e" filled="f" strokeweight=".58pt">
              <v:path arrowok="t"/>
            </v:shape>
            <w10:wrap anchorx="page" anchory="page"/>
          </v:group>
        </w:pict>
      </w:r>
      <w:r w:rsidR="00D6015C">
        <w:rPr>
          <w:noProof/>
        </w:rPr>
        <w:pict w14:anchorId="03A68FB4">
          <v:group id="_x0000_s1200" alt="" style="position:absolute;margin-left:237.1pt;margin-top:95.95pt;width:343.85pt;height:.6pt;z-index:-251630592;mso-position-horizontal-relative:page;mso-position-vertical-relative:page" coordorigin="4742,1919" coordsize="6877,12">
            <v:shape id="_x0000_s1207" alt="" style="position:absolute;left:4748;top:1925;width:823;height:0" coordorigin="4748,1925" coordsize="823,0" path="m4748,1925r823,e" filled="f" strokeweight=".58pt">
              <v:path arrowok="t"/>
            </v:shape>
            <v:shape id="_x0000_s1206" alt="" style="position:absolute;left:5571;top:1925;width:10;height:0" coordorigin="5571,1925" coordsize="10,0" path="m5571,1925r10,e" filled="f" strokeweight=".58pt">
              <v:path arrowok="t"/>
            </v:shape>
            <v:shape id="_x0000_s1205" alt="" style="position:absolute;left:5581;top:1925;width:1071;height:0" coordorigin="5581,1925" coordsize="1071,0" path="m5581,1925r1071,e" filled="f" strokeweight=".58pt">
              <v:path arrowok="t"/>
            </v:shape>
            <v:shape id="_x0000_s1204" alt="" style="position:absolute;left:6652;top:1925;width:10;height:0" coordorigin="6652,1925" coordsize="10,0" path="m6652,1925r9,e" filled="f" strokeweight=".58pt">
              <v:path arrowok="t"/>
            </v:shape>
            <v:shape id="_x0000_s1203" alt="" style="position:absolute;left:6661;top:1925;width:4140;height:0" coordorigin="6661,1925" coordsize="4140,0" path="m6661,1925r4141,e" filled="f" strokeweight=".58pt">
              <v:path arrowok="t"/>
            </v:shape>
            <v:shape id="_x0000_s1202" alt="" style="position:absolute;left:10802;top:1925;width:10;height:0" coordorigin="10802,1925" coordsize="10,0" path="m10802,1925r10,e" filled="f" strokeweight=".58pt">
              <v:path arrowok="t"/>
            </v:shape>
            <v:shape id="_x0000_s1201" alt="" style="position:absolute;left:10812;top:1925;width:802;height:0" coordorigin="10812,1925" coordsize="802,0" path="m10812,1925r801,e" filled="f" strokeweight=".58pt">
              <v:path arrowok="t"/>
            </v:shape>
            <w10:wrap anchorx="page" anchory="page"/>
          </v:group>
        </w:pict>
      </w:r>
      <w:r w:rsidR="00D6015C">
        <w:rPr>
          <w:noProof/>
        </w:rPr>
        <w:pict w14:anchorId="5FBB78E0">
          <v:group id="_x0000_s1179" alt="" style="position:absolute;margin-left:30.45pt;margin-top:51.8pt;width:551.25pt;height:21pt;z-index:-251634688;mso-position-horizontal-relative:page;mso-position-vertical-relative:page" coordorigin="609,1036" coordsize="11025,420">
            <v:shape id="_x0000_s1199" alt="" style="position:absolute;left:614;top:1042;width:29;height:0" coordorigin="614,1042" coordsize="29,0" path="m614,1042r29,e" filled="f" strokeweight=".58pt">
              <v:path arrowok="t"/>
            </v:shape>
            <v:shape id="_x0000_s1198" alt="" style="position:absolute;left:643;top:1042;width:29;height:0" coordorigin="643,1042" coordsize="29,0" path="m643,1042r29,e" filled="f" strokeweight=".58pt">
              <v:path arrowok="t"/>
            </v:shape>
            <v:shape id="_x0000_s1197" alt="" style="position:absolute;left:643;top:1061;width:29;height:0" coordorigin="643,1061" coordsize="29,0" path="m643,1061r29,e" filled="f" strokeweight=".58pt">
              <v:path arrowok="t"/>
            </v:shape>
            <v:shape id="_x0000_s1196" alt="" style="position:absolute;left:672;top:1042;width:10927;height:0" coordorigin="672,1042" coordsize="10927,0" path="m672,1042r10927,e" filled="f" strokeweight=".58pt">
              <v:path arrowok="t"/>
            </v:shape>
            <v:shape id="_x0000_s1195" alt="" style="position:absolute;left:672;top:1061;width:10927;height:0" coordorigin="672,1061" coordsize="10927,0" path="m672,1061r10927,e" filled="f" strokeweight=".58pt">
              <v:path arrowok="t"/>
            </v:shape>
            <v:shape id="_x0000_s1194" alt="" style="position:absolute;left:11599;top:1042;width:29;height:0" coordorigin="11599,1042" coordsize="29,0" path="m11599,1042r29,e" filled="f" strokeweight=".58pt">
              <v:path arrowok="t"/>
            </v:shape>
            <v:shape id="_x0000_s1193" alt="" style="position:absolute;left:635;top:1048;width:0;height:397" coordorigin="635,1048" coordsize="0,397" path="m635,1048r,397e" filled="f" strokeweight=".58pt">
              <v:path arrowok="t"/>
            </v:shape>
            <v:shape id="_x0000_s1192" alt="" style="position:absolute;left:619;top:1068;width:0;height:358" coordorigin="619,1068" coordsize="0,358" path="m619,1068r,358e" filled="f" strokeweight=".58pt">
              <v:path arrowok="t"/>
            </v:shape>
            <v:shape id="_x0000_s1191" alt="" style="position:absolute;left:11608;top:1056;width:0;height:389" coordorigin="11608,1056" coordsize="0,389" path="m11608,1056r,389e" filled="f" strokeweight=".58pt">
              <v:path arrowok="t"/>
            </v:shape>
            <v:shape id="_x0000_s1190" alt="" style="position:absolute;left:11604;top:1068;width:0;height:358" coordorigin="11604,1068" coordsize="0,358" path="m11604,1068r,358e" filled="f" strokeweight=".58pt">
              <v:path arrowok="t"/>
            </v:shape>
            <v:shape id="_x0000_s1189" alt="" style="position:absolute;left:614;top:1450;width:29;height:0" coordorigin="614,1450" coordsize="29,0" path="m614,1450r29,e" filled="f" strokeweight=".58pt">
              <v:path arrowok="t"/>
            </v:shape>
            <v:shape id="_x0000_s1188" alt="" style="position:absolute;left:643;top:1430;width:29;height:0" coordorigin="643,1430" coordsize="29,0" path="m643,1430r29,e" filled="f" strokeweight=".58pt">
              <v:path arrowok="t"/>
            </v:shape>
            <v:shape id="_x0000_s1187" alt="" style="position:absolute;left:643;top:1450;width:29;height:0" coordorigin="643,1450" coordsize="29,0" path="m643,1450r29,e" filled="f" strokeweight=".58pt">
              <v:path arrowok="t"/>
            </v:shape>
            <v:shape id="_x0000_s1186" alt="" style="position:absolute;left:672;top:1430;width:4076;height:0" coordorigin="672,1430" coordsize="4076,0" path="m672,1430r4076,e" filled="f" strokeweight=".58pt">
              <v:path arrowok="t"/>
            </v:shape>
            <v:shape id="_x0000_s1185" alt="" style="position:absolute;left:672;top:1450;width:4076;height:0" coordorigin="672,1450" coordsize="4076,0" path="m672,1450r4076,e" filled="f" strokeweight=".58pt">
              <v:path arrowok="t"/>
            </v:shape>
            <v:shape id="_x0000_s1184" alt="" style="position:absolute;left:4748;top:1430;width:29;height:0" coordorigin="4748,1430" coordsize="29,0" path="m4748,1430r29,e" filled="f" strokeweight=".58pt">
              <v:path arrowok="t"/>
            </v:shape>
            <v:shape id="_x0000_s1183" alt="" style="position:absolute;left:4748;top:1450;width:29;height:0" coordorigin="4748,1450" coordsize="29,0" path="m4748,1450r29,e" filled="f" strokeweight=".58pt">
              <v:path arrowok="t"/>
            </v:shape>
            <v:shape id="_x0000_s1182" alt="" style="position:absolute;left:4777;top:1430;width:6822;height:0" coordorigin="4777,1430" coordsize="6822,0" path="m4777,1430r6822,e" filled="f" strokeweight=".58pt">
              <v:path arrowok="t"/>
            </v:shape>
            <v:shape id="_x0000_s1181" alt="" style="position:absolute;left:4777;top:1450;width:6822;height:0" coordorigin="4777,1450" coordsize="6822,0" path="m4777,1450r6822,e" filled="f" strokeweight=".58pt">
              <v:path arrowok="t"/>
            </v:shape>
            <v:shape id="_x0000_s1180" alt="" style="position:absolute;left:11599;top:1450;width:29;height:0" coordorigin="11599,1450" coordsize="29,0" path="m11599,1450r29,e" filled="f" strokeweight=".58pt">
              <v:path arrowok="t"/>
            </v:shape>
            <w10:wrap anchorx="page" anchory="page"/>
          </v:group>
        </w:pict>
      </w:r>
    </w:p>
    <w:p w14:paraId="716E1645" w14:textId="62FBA804" w:rsidR="00A1545E" w:rsidRDefault="00F671A3">
      <w:pPr>
        <w:spacing w:before="79"/>
        <w:ind w:left="2349" w:right="1068" w:hanging="22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 Special job</w:t>
      </w:r>
      <w:r>
        <w:rPr>
          <w:rFonts w:ascii="Arial" w:eastAsia="Arial" w:hAnsi="Arial" w:cs="Arial"/>
          <w:b/>
          <w:sz w:val="24"/>
          <w:szCs w:val="24"/>
        </w:rPr>
        <w:t xml:space="preserve"> skills </w:t>
      </w:r>
      <w:r>
        <w:rPr>
          <w:rFonts w:ascii="Arial" w:eastAsia="Arial" w:hAnsi="Arial" w:cs="Arial"/>
          <w:sz w:val="24"/>
          <w:szCs w:val="24"/>
        </w:rPr>
        <w:t>(words typed per minute, team player, self-starter, languages, computer hardware/software, machines/equipment):</w:t>
      </w:r>
    </w:p>
    <w:p w14:paraId="27593CFE" w14:textId="77777777" w:rsidR="00A1545E" w:rsidRDefault="00A1545E">
      <w:pPr>
        <w:spacing w:line="200" w:lineRule="exact"/>
      </w:pPr>
    </w:p>
    <w:p w14:paraId="2585B3B7" w14:textId="77777777" w:rsidR="00A1545E" w:rsidRDefault="00A1545E">
      <w:pPr>
        <w:spacing w:line="200" w:lineRule="exact"/>
      </w:pPr>
    </w:p>
    <w:p w14:paraId="154C4C59" w14:textId="77777777" w:rsidR="00A1545E" w:rsidRDefault="00A1545E">
      <w:pPr>
        <w:spacing w:line="200" w:lineRule="exact"/>
      </w:pPr>
    </w:p>
    <w:p w14:paraId="2B19B625" w14:textId="77777777" w:rsidR="00A1545E" w:rsidRDefault="00A1545E">
      <w:pPr>
        <w:spacing w:line="200" w:lineRule="exact"/>
      </w:pPr>
    </w:p>
    <w:p w14:paraId="146D6BAE" w14:textId="77777777" w:rsidR="00A1545E" w:rsidRDefault="00A1545E">
      <w:pPr>
        <w:spacing w:line="200" w:lineRule="exact"/>
      </w:pPr>
    </w:p>
    <w:p w14:paraId="44C8BB91" w14:textId="77777777" w:rsidR="00A1545E" w:rsidRDefault="00A1545E">
      <w:pPr>
        <w:spacing w:line="200" w:lineRule="exact"/>
      </w:pPr>
    </w:p>
    <w:p w14:paraId="63D07CD8" w14:textId="77777777" w:rsidR="00A1545E" w:rsidRDefault="00A1545E">
      <w:pPr>
        <w:spacing w:line="200" w:lineRule="exact"/>
      </w:pPr>
    </w:p>
    <w:p w14:paraId="20430B22" w14:textId="5FE708B4" w:rsidR="00A1545E" w:rsidRDefault="00A1545E">
      <w:pPr>
        <w:spacing w:line="200" w:lineRule="exact"/>
      </w:pPr>
    </w:p>
    <w:p w14:paraId="470EE9A0" w14:textId="055DDA10" w:rsidR="00A1545E" w:rsidRDefault="00A1545E">
      <w:pPr>
        <w:spacing w:line="200" w:lineRule="exact"/>
      </w:pPr>
    </w:p>
    <w:p w14:paraId="22257A8A" w14:textId="6B699DD5" w:rsidR="00A1545E" w:rsidRDefault="003205CE">
      <w:pPr>
        <w:spacing w:before="3" w:line="240" w:lineRule="exact"/>
        <w:rPr>
          <w:sz w:val="24"/>
          <w:szCs w:val="24"/>
        </w:rPr>
      </w:pPr>
      <w:r>
        <w:rPr>
          <w:noProof/>
        </w:rPr>
        <w:pict w14:anchorId="79C25975">
          <v:group id="_x0000_s1130" alt="" style="position:absolute;margin-left:29.45pt;margin-top:224.65pt;width:551.25pt;height:43.05pt;z-index:-251622400;mso-position-horizontal-relative:page;mso-position-vertical-relative:page" coordorigin="609,3933" coordsize="11025,861">
            <v:shape id="_x0000_s1178" alt="" style="position:absolute;left:614;top:3939;width:29;height:0" coordorigin="614,3939" coordsize="29,0" path="m614,3939r29,e" filled="f" strokeweight=".58pt">
              <v:path arrowok="t"/>
            </v:shape>
            <v:shape id="_x0000_s1177" alt="" style="position:absolute;left:643;top:3939;width:29;height:0" coordorigin="643,3939" coordsize="29,0" path="m643,3939r29,e" filled="f" strokeweight=".58pt">
              <v:path arrowok="t"/>
            </v:shape>
            <v:shape id="_x0000_s1176" alt="" style="position:absolute;left:643;top:3958;width:29;height:0" coordorigin="643,3958" coordsize="29,0" path="m643,3958r29,e" filled="f" strokeweight=".58pt">
              <v:path arrowok="t"/>
            </v:shape>
            <v:shape id="_x0000_s1175" alt="" style="position:absolute;left:672;top:3939;width:4628;height:0" coordorigin="672,3939" coordsize="4628,0" path="m672,3939r4628,e" filled="f" strokeweight=".58pt">
              <v:path arrowok="t"/>
            </v:shape>
            <v:shape id="_x0000_s1174" alt="" style="position:absolute;left:672;top:3958;width:4628;height:0" coordorigin="672,3958" coordsize="4628,0" path="m672,3958r4628,e" filled="f" strokeweight=".58pt">
              <v:path arrowok="t"/>
            </v:shape>
            <v:shape id="_x0000_s1173" alt="" style="position:absolute;left:5300;top:3939;width:29;height:0" coordorigin="5300,3939" coordsize="29,0" path="m5300,3939r29,e" filled="f" strokeweight=".58pt">
              <v:path arrowok="t"/>
            </v:shape>
            <v:shape id="_x0000_s1172" alt="" style="position:absolute;left:5300;top:3958;width:29;height:0" coordorigin="5300,3958" coordsize="29,0" path="m5300,3958r29,e" filled="f" strokeweight=".58pt">
              <v:path arrowok="t"/>
            </v:shape>
            <v:shape id="_x0000_s1171" alt="" style="position:absolute;left:5329;top:3939;width:2136;height:0" coordorigin="5329,3939" coordsize="2136,0" path="m5329,3939r2136,e" filled="f" strokeweight=".58pt">
              <v:path arrowok="t"/>
            </v:shape>
            <v:shape id="_x0000_s1170" alt="" style="position:absolute;left:5329;top:3958;width:2136;height:0" coordorigin="5329,3958" coordsize="2136,0" path="m5329,3958r2136,e" filled="f" strokeweight=".58pt">
              <v:path arrowok="t"/>
            </v:shape>
            <v:shape id="_x0000_s1169" alt="" style="position:absolute;left:7465;top:3939;width:29;height:0" coordorigin="7465,3939" coordsize="29,0" path="m7465,3939r29,e" filled="f" strokeweight=".58pt">
              <v:path arrowok="t"/>
            </v:shape>
            <v:shape id="_x0000_s1168" alt="" style="position:absolute;left:7465;top:3958;width:29;height:0" coordorigin="7465,3958" coordsize="29,0" path="m7465,3958r29,e" filled="f" strokeweight=".58pt">
              <v:path arrowok="t"/>
            </v:shape>
            <v:shape id="_x0000_s1167" alt="" style="position:absolute;left:7494;top:3939;width:3308;height:0" coordorigin="7494,3939" coordsize="3308,0" path="m7494,3939r3308,e" filled="f" strokeweight=".58pt">
              <v:path arrowok="t"/>
            </v:shape>
            <v:shape id="_x0000_s1166" alt="" style="position:absolute;left:7494;top:3958;width:3308;height:0" coordorigin="7494,3958" coordsize="3308,0" path="m7494,3958r3308,e" filled="f" strokeweight=".58pt">
              <v:path arrowok="t"/>
            </v:shape>
            <v:shape id="_x0000_s1165" alt="" style="position:absolute;left:10802;top:3939;width:29;height:0" coordorigin="10802,3939" coordsize="29,0" path="m10802,3939r29,e" filled="f" strokeweight=".58pt">
              <v:path arrowok="t"/>
            </v:shape>
            <v:shape id="_x0000_s1164" alt="" style="position:absolute;left:10802;top:3958;width:29;height:0" coordorigin="10802,3958" coordsize="29,0" path="m10802,3958r29,e" filled="f" strokeweight=".58pt">
              <v:path arrowok="t"/>
            </v:shape>
            <v:shape id="_x0000_s1163" alt="" style="position:absolute;left:10831;top:3939;width:768;height:0" coordorigin="10831,3939" coordsize="768,0" path="m10831,3939r768,e" filled="f" strokeweight=".58pt">
              <v:path arrowok="t"/>
            </v:shape>
            <v:shape id="_x0000_s1162" alt="" style="position:absolute;left:10831;top:3958;width:768;height:0" coordorigin="10831,3958" coordsize="768,0" path="m10831,3958r768,e" filled="f" strokeweight=".58pt">
              <v:path arrowok="t"/>
            </v:shape>
            <v:shape id="_x0000_s1161" alt="" style="position:absolute;left:11599;top:3939;width:29;height:0" coordorigin="11599,3939" coordsize="29,0" path="m11599,3939r29,e" filled="f" strokeweight=".58pt">
              <v:path arrowok="t"/>
            </v:shape>
            <v:shape id="_x0000_s1160" alt="" style="position:absolute;left:635;top:3945;width:0;height:839" coordorigin="635,3945" coordsize="0,839" path="m635,3945r,839e" filled="f" strokeweight=".58pt">
              <v:path arrowok="t"/>
            </v:shape>
            <v:shape id="_x0000_s1159" alt="" style="position:absolute;left:619;top:3965;width:0;height:799" coordorigin="619,3965" coordsize="0,799" path="m619,3965r,799e" filled="f" strokeweight=".58pt">
              <v:path arrowok="t"/>
            </v:shape>
            <v:shape id="_x0000_s1158" alt="" style="position:absolute;left:11614;top:3945;width:0;height:829" coordorigin="11614,3945" coordsize="0,829" path="m11614,3945r,829e" filled="f" strokeweight=".58pt">
              <v:path arrowok="t"/>
            </v:shape>
            <v:shape id="_x0000_s1157" alt="" style="position:absolute;left:11604;top:3965;width:0;height:799" coordorigin="11604,3965" coordsize="0,799" path="m11604,3965r,799e" filled="f" strokeweight=".58pt">
              <v:path arrowok="t"/>
            </v:shape>
            <v:shape id="_x0000_s1156" alt="" style="position:absolute;left:614;top:4788;width:29;height:0" coordorigin="614,4788" coordsize="29,0" path="m614,4788r29,e" filled="f" strokeweight=".58pt">
              <v:path arrowok="t"/>
            </v:shape>
            <v:shape id="_x0000_s1155" alt="" style="position:absolute;left:643;top:4769;width:29;height:0" coordorigin="643,4769" coordsize="29,0" path="m643,4769r29,e" filled="f" strokeweight=".58pt">
              <v:path arrowok="t"/>
            </v:shape>
            <v:shape id="_x0000_s1154" alt="" style="position:absolute;left:643;top:4788;width:29;height:0" coordorigin="643,4788" coordsize="29,0" path="m643,4788r29,e" filled="f" strokeweight=".58pt">
              <v:path arrowok="t"/>
            </v:shape>
            <v:shape id="_x0000_s1153" alt="" style="position:absolute;left:672;top:4769;width:2180;height:0" coordorigin="672,4769" coordsize="2180,0" path="m672,4769r2180,e" filled="f" strokeweight=".58pt">
              <v:path arrowok="t"/>
            </v:shape>
            <v:shape id="_x0000_s1152" alt="" style="position:absolute;left:672;top:4788;width:2180;height:0" coordorigin="672,4788" coordsize="2180,0" path="m672,4788r2180,e" filled="f" strokeweight=".58pt">
              <v:path arrowok="t"/>
            </v:shape>
            <v:shape id="_x0000_s1151" alt="" style="position:absolute;left:2852;top:4769;width:29;height:0" coordorigin="2852,4769" coordsize="29,0" path="m2852,4769r28,e" filled="f" strokeweight=".58pt">
              <v:path arrowok="t"/>
            </v:shape>
            <v:shape id="_x0000_s1150" alt="" style="position:absolute;left:2852;top:4788;width:29;height:0" coordorigin="2852,4788" coordsize="29,0" path="m2852,4788r28,e" filled="f" strokeweight=".58pt">
              <v:path arrowok="t"/>
            </v:shape>
            <v:shape id="_x0000_s1149" alt="" style="position:absolute;left:2880;top:4769;width:4187;height:0" coordorigin="2880,4769" coordsize="4187,0" path="m2880,4769r4187,e" filled="f" strokeweight=".58pt">
              <v:path arrowok="t"/>
            </v:shape>
            <v:shape id="_x0000_s1148" alt="" style="position:absolute;left:2880;top:4788;width:4187;height:0" coordorigin="2880,4788" coordsize="4187,0" path="m2880,4788r4187,e" filled="f" strokeweight=".58pt">
              <v:path arrowok="t"/>
            </v:shape>
            <v:shape id="_x0000_s1147" alt="" style="position:absolute;left:7067;top:4769;width:29;height:0" coordorigin="7067,4769" coordsize="29,0" path="m7067,4769r29,e" filled="f" strokeweight=".58pt">
              <v:path arrowok="t"/>
            </v:shape>
            <v:shape id="_x0000_s1146" alt="" style="position:absolute;left:7067;top:4788;width:29;height:0" coordorigin="7067,4788" coordsize="29,0" path="m7067,4788r29,e" filled="f" strokeweight=".58pt">
              <v:path arrowok="t"/>
            </v:shape>
            <v:shape id="_x0000_s1145" alt="" style="position:absolute;left:7096;top:4769;width:1502;height:0" coordorigin="7096,4769" coordsize="1502,0" path="m7096,4769r1502,e" filled="f" strokeweight=".58pt">
              <v:path arrowok="t"/>
            </v:shape>
            <v:shape id="_x0000_s1144" alt="" style="position:absolute;left:7096;top:4788;width:1502;height:0" coordorigin="7096,4788" coordsize="1502,0" path="m7096,4788r1502,e" filled="f" strokeweight=".58pt">
              <v:path arrowok="t"/>
            </v:shape>
            <v:shape id="_x0000_s1143" alt="" style="position:absolute;left:8598;top:4769;width:29;height:0" coordorigin="8598,4769" coordsize="29,0" path="m8598,4769r29,e" filled="f" strokeweight=".58pt">
              <v:path arrowok="t"/>
            </v:shape>
            <v:shape id="_x0000_s1142" alt="" style="position:absolute;left:8598;top:4788;width:29;height:0" coordorigin="8598,4788" coordsize="29,0" path="m8598,4788r29,e" filled="f" strokeweight=".58pt">
              <v:path arrowok="t"/>
            </v:shape>
            <v:shape id="_x0000_s1141" alt="" style="position:absolute;left:8627;top:4769;width:1006;height:0" coordorigin="8627,4769" coordsize="1006,0" path="m8627,4769r1006,e" filled="f" strokeweight=".58pt">
              <v:path arrowok="t"/>
            </v:shape>
            <v:shape id="_x0000_s1140" alt="" style="position:absolute;left:8627;top:4788;width:1006;height:0" coordorigin="8627,4788" coordsize="1006,0" path="m8627,4788r1006,e" filled="f" strokeweight=".58pt">
              <v:path arrowok="t"/>
            </v:shape>
            <v:shape id="_x0000_s1139" alt="" style="position:absolute;left:9633;top:4769;width:29;height:0" coordorigin="9633,4769" coordsize="29,0" path="m9633,4769r29,e" filled="f" strokeweight=".58pt">
              <v:path arrowok="t"/>
            </v:shape>
            <v:shape id="_x0000_s1138" alt="" style="position:absolute;left:9633;top:4788;width:29;height:0" coordorigin="9633,4788" coordsize="29,0" path="m9633,4788r29,e" filled="f" strokeweight=".58pt">
              <v:path arrowok="t"/>
            </v:shape>
            <v:shape id="_x0000_s1137" alt="" style="position:absolute;left:9662;top:4769;width:511;height:0" coordorigin="9662,4769" coordsize="511,0" path="m9662,4769r511,e" filled="f" strokeweight=".58pt">
              <v:path arrowok="t"/>
            </v:shape>
            <v:shape id="_x0000_s1136" alt="" style="position:absolute;left:9662;top:4788;width:511;height:0" coordorigin="9662,4788" coordsize="511,0" path="m9662,4788r511,e" filled="f" strokeweight=".58pt">
              <v:path arrowok="t"/>
            </v:shape>
            <v:shape id="_x0000_s1135" alt="" style="position:absolute;left:10173;top:4769;width:29;height:0" coordorigin="10173,4769" coordsize="29,0" path="m10173,4769r29,e" filled="f" strokeweight=".58pt">
              <v:path arrowok="t"/>
            </v:shape>
            <v:shape id="_x0000_s1134" alt="" style="position:absolute;left:10173;top:4788;width:29;height:0" coordorigin="10173,4788" coordsize="29,0" path="m10173,4788r29,e" filled="f" strokeweight=".58pt">
              <v:path arrowok="t"/>
            </v:shape>
            <v:shape id="_x0000_s1133" alt="" style="position:absolute;left:10202;top:4769;width:1397;height:0" coordorigin="10202,4769" coordsize="1397,0" path="m10202,4769r1397,e" filled="f" strokeweight=".58pt">
              <v:path arrowok="t"/>
            </v:shape>
            <v:shape id="_x0000_s1132" alt="" style="position:absolute;left:10202;top:4788;width:1397;height:0" coordorigin="10202,4788" coordsize="1397,0" path="m10202,4788r1397,e" filled="f" strokeweight=".58pt">
              <v:path arrowok="t"/>
            </v:shape>
            <v:shape id="_x0000_s1131" alt="" style="position:absolute;left:11599;top:4788;width:29;height:0" coordorigin="11599,4788" coordsize="29,0" path="m11599,4788r29,e" filled="f" strokeweight=".58pt">
              <v:path arrowok="t"/>
            </v:shape>
            <w10:wrap anchorx="page" anchory="page"/>
          </v:group>
        </w:pict>
      </w:r>
    </w:p>
    <w:p w14:paraId="12DACAB1" w14:textId="2DFD6921" w:rsidR="00A1545E" w:rsidRDefault="00F671A3">
      <w:pPr>
        <w:spacing w:before="29"/>
        <w:ind w:left="117" w:righ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7. Volunteer </w:t>
      </w:r>
      <w:r w:rsidR="00D6015C">
        <w:rPr>
          <w:rFonts w:ascii="Arial" w:eastAsia="Arial" w:hAnsi="Arial" w:cs="Arial"/>
          <w:b/>
          <w:sz w:val="24"/>
          <w:szCs w:val="24"/>
        </w:rPr>
        <w:t>&amp; Other Experience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(paid or unpaid training, internships, externships, apprenticeships, organizational memberships, or community involvement)</w:t>
      </w:r>
    </w:p>
    <w:p w14:paraId="6E9E9182" w14:textId="77777777" w:rsidR="00A1545E" w:rsidRDefault="00A1545E">
      <w:pPr>
        <w:spacing w:before="8" w:line="260" w:lineRule="exact"/>
        <w:rPr>
          <w:sz w:val="26"/>
          <w:szCs w:val="26"/>
        </w:rPr>
      </w:pPr>
    </w:p>
    <w:p w14:paraId="544124AE" w14:textId="77777777" w:rsidR="00A1545E" w:rsidRDefault="00D6015C">
      <w:pPr>
        <w:spacing w:before="29"/>
        <w:ind w:left="46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3E47656C">
          <v:group id="_x0000_s1107" alt="" style="position:absolute;left:0;text-align:left;margin-left:142.3pt;margin-top:15.45pt;width:211.35pt;height:.6pt;z-index:-251621376;mso-position-horizontal-relative:page" coordorigin="2846,309" coordsize="4227,12">
            <v:shape id="_x0000_s1112" alt="" style="position:absolute;left:2852;top:315;width:2720;height:0" coordorigin="2852,315" coordsize="2720,0" path="m2852,315r2719,e" filled="f" strokeweight=".58pt">
              <v:path arrowok="t"/>
            </v:shape>
            <v:shape id="_x0000_s1111" alt="" style="position:absolute;left:5571;top:315;width:10;height:0" coordorigin="5571,315" coordsize="10,0" path="m5571,315r10,e" filled="f" strokeweight=".58pt">
              <v:path arrowok="t"/>
            </v:shape>
            <v:shape id="_x0000_s1110" alt="" style="position:absolute;left:5581;top:315;width:271;height:0" coordorigin="5581,315" coordsize="271,0" path="m5581,315r271,e" filled="f" strokeweight=".58pt">
              <v:path arrowok="t"/>
            </v:shape>
            <v:shape id="_x0000_s1109" alt="" style="position:absolute;left:5852;top:315;width:10;height:0" coordorigin="5852,315" coordsize="10,0" path="m5852,315r10,e" filled="f" strokeweight=".58pt">
              <v:path arrowok="t"/>
            </v:shape>
            <v:shape id="_x0000_s1108" alt="" style="position:absolute;left:5862;top:315;width:1205;height:0" coordorigin="5862,315" coordsize="1205,0" path="m5862,315r1205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37E7FB3A">
          <v:group id="_x0000_s1103" alt="" style="position:absolute;left:0;text-align:left;margin-left:429.6pt;margin-top:15.45pt;width:52.3pt;height:.6pt;z-index:-251620352;mso-position-horizontal-relative:page" coordorigin="8592,309" coordsize="1046,12">
            <v:shape id="_x0000_s1106" alt="" style="position:absolute;left:8598;top:315;width:662;height:0" coordorigin="8598,315" coordsize="662,0" path="m8598,315r663,e" filled="f" strokeweight=".58pt">
              <v:path arrowok="t"/>
            </v:shape>
            <v:shape id="_x0000_s1105" alt="" style="position:absolute;left:9261;top:315;width:10;height:0" coordorigin="9261,315" coordsize="10,0" path="m9261,315r9,e" filled="f" strokeweight=".58pt">
              <v:path arrowok="t"/>
            </v:shape>
            <v:shape id="_x0000_s1104" alt="" style="position:absolute;left:9270;top:315;width:363;height:0" coordorigin="9270,315" coordsize="363,0" path="m9270,315r363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0FC475EB">
          <v:group id="_x0000_s1097" alt="" style="position:absolute;left:0;text-align:left;margin-left:508.35pt;margin-top:15.45pt;width:72.6pt;height:.6pt;z-index:-251619328;mso-position-horizontal-relative:page" coordorigin="10167,309" coordsize="1452,12">
            <v:shape id="_x0000_s1102" alt="" style="position:absolute;left:10173;top:315;width:262;height:0" coordorigin="10173,315" coordsize="262,0" path="m10173,315r262,e" filled="f" strokeweight=".58pt">
              <v:path arrowok="t"/>
            </v:shape>
            <v:shape id="_x0000_s1101" alt="" style="position:absolute;left:10435;top:315;width:10;height:0" coordorigin="10435,315" coordsize="10,0" path="m10435,315r9,e" filled="f" strokeweight=".58pt">
              <v:path arrowok="t"/>
            </v:shape>
            <v:shape id="_x0000_s1100" alt="" style="position:absolute;left:10444;top:315;width:226;height:0" coordorigin="10444,315" coordsize="226,0" path="m10444,315r226,e" filled="f" strokeweight=".58pt">
              <v:path arrowok="t"/>
            </v:shape>
            <v:shape id="_x0000_s1099" alt="" style="position:absolute;left:10670;top:315;width:10;height:0" coordorigin="10670,315" coordsize="10,0" path="m10670,315r10,e" filled="f" strokeweight=".58pt">
              <v:path arrowok="t"/>
            </v:shape>
            <v:shape id="_x0000_s1098" alt="" style="position:absolute;left:10680;top:315;width:934;height:0" coordorigin="10680,315" coordsize="934,0" path="m10680,315r933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512E3BC4">
          <v:group id="_x0000_s1095" alt="" style="position:absolute;left:0;text-align:left;margin-left:292.6pt;margin-top:38.3pt;width:170.4pt;height:0;z-index:-251617280;mso-position-horizontal-relative:page" coordorigin="5852,766" coordsize="3408,0">
            <v:shape id="_x0000_s1096" alt="" style="position:absolute;left:5852;top:766;width:3408;height:0" coordorigin="5852,766" coordsize="3408,0" path="m5852,766r3409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253D1710">
          <v:group id="_x0000_s1093" alt="" style="position:absolute;left:0;text-align:left;margin-left:481.65pt;margin-top:38.3pt;width:40.1pt;height:0;z-index:-251616256;mso-position-horizontal-relative:page" coordorigin="9633,766" coordsize="802,0">
            <v:shape id="_x0000_s1094" alt="" style="position:absolute;left:9633;top:766;width:802;height:0" coordorigin="9633,766" coordsize="802,0" path="m9633,766r802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2EB77B7C">
          <v:group id="_x0000_s1091" alt="" style="position:absolute;left:0;text-align:left;margin-left:533.5pt;margin-top:38.3pt;width:47.15pt;height:0;z-index:-251615232;mso-position-horizontal-relative:page" coordorigin="10670,766" coordsize="943,0">
            <v:shape id="_x0000_s1092" alt="" style="position:absolute;left:10670;top:766;width:943;height:0" coordorigin="10670,766" coordsize="943,0" path="m10670,766r943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b/>
          <w:sz w:val="24"/>
          <w:szCs w:val="24"/>
        </w:rPr>
        <w:t xml:space="preserve">Organization:                                                  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Dates from: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to:</w:t>
      </w:r>
    </w:p>
    <w:p w14:paraId="62291C2C" w14:textId="77777777" w:rsidR="00A1545E" w:rsidRDefault="00A1545E">
      <w:pPr>
        <w:spacing w:before="6" w:line="160" w:lineRule="exact"/>
        <w:rPr>
          <w:sz w:val="17"/>
          <w:szCs w:val="17"/>
        </w:rPr>
      </w:pPr>
    </w:p>
    <w:p w14:paraId="5E2AB294" w14:textId="77777777" w:rsidR="00A1545E" w:rsidRDefault="00D6015C">
      <w:pPr>
        <w:spacing w:line="260" w:lineRule="exact"/>
        <w:ind w:left="46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07B2ABD0">
          <v:group id="_x0000_s1089" alt="" style="position:absolute;left:0;text-align:left;margin-left:117pt;margin-top:14.25pt;width:161.55pt;height:0;z-index:-251618304;mso-position-horizontal-relative:page" coordorigin="2340,285" coordsize="3231,0">
            <v:shape id="_x0000_s1090" alt="" style="position:absolute;left:2340;top:285;width:3231;height:0" coordorigin="2340,285" coordsize="3231,0" path="m2340,285r3231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24"/>
          <w:szCs w:val="24"/>
        </w:rPr>
        <w:t>Address:</w:t>
      </w:r>
    </w:p>
    <w:p w14:paraId="2711B581" w14:textId="77777777" w:rsidR="00A1545E" w:rsidRDefault="00D6015C">
      <w:pPr>
        <w:spacing w:before="56"/>
        <w:ind w:left="1828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 w14:anchorId="0896752B">
          <v:group id="_x0000_s1085" alt="" style="position:absolute;left:0;text-align:left;margin-left:278.3pt;margin-top:113.95pt;width:15.1pt;height:.6pt;z-index:-251612160;mso-position-horizontal-relative:page" coordorigin="5566,2279" coordsize="302,12">
            <v:shape id="_x0000_s1088" alt="" style="position:absolute;left:5571;top:2284;width:10;height:0" coordorigin="5571,2284" coordsize="10,0" path="m5571,2284r10,e" filled="f" strokeweight=".58pt">
              <v:path arrowok="t"/>
            </v:shape>
            <v:shape id="_x0000_s1087" alt="" style="position:absolute;left:5581;top:2284;width:271;height:0" coordorigin="5581,2284" coordsize="271,0" path="m5581,2284r271,e" filled="f" strokeweight=".58pt">
              <v:path arrowok="t"/>
            </v:shape>
            <v:shape id="_x0000_s1086" alt="" style="position:absolute;left:5852;top:2284;width:10;height:0" coordorigin="5852,2284" coordsize="10,0" path="m5852,2284r10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16"/>
          <w:szCs w:val="16"/>
        </w:rPr>
        <w:t>Street address                                                        City                                                                               State               ZIP</w:t>
      </w:r>
    </w:p>
    <w:p w14:paraId="6D6CD241" w14:textId="77777777" w:rsidR="00A1545E" w:rsidRDefault="00A1545E">
      <w:pPr>
        <w:spacing w:before="2" w:line="140" w:lineRule="exact"/>
        <w:rPr>
          <w:sz w:val="14"/>
          <w:szCs w:val="14"/>
        </w:rPr>
      </w:pPr>
    </w:p>
    <w:p w14:paraId="02CAF0E4" w14:textId="069C0AED" w:rsidR="00A1545E" w:rsidRDefault="0053723D">
      <w:pPr>
        <w:tabs>
          <w:tab w:val="left" w:pos="10980"/>
        </w:tabs>
        <w:spacing w:line="375" w:lineRule="auto"/>
        <w:ind w:left="460" w:right="65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2B243735">
          <v:group id="_x0000_s1274" alt="" style="position:absolute;left:0;text-align:left;margin-left:29.1pt;margin-top:346.1pt;width:550.05pt;height:88.9pt;z-index:-251626496;mso-position-horizontal-relative:page;mso-position-vertical-relative:page" coordorigin="618,7222" coordsize="11001,1778">
            <v:shape id="_x0000_s1296" alt="" style="position:absolute;left:643;top:7232;width:5204;height:0" coordorigin="643,7232" coordsize="5204,0" path="m643,7232r5204,e" filled="f" strokeweight=".58pt">
              <v:path arrowok="t"/>
            </v:shape>
            <v:shape id="_x0000_s1295" alt="" style="position:absolute;left:5857;top:7232;width:3132;height:0" coordorigin="5857,7232" coordsize="3132,0" path="m5857,7232r3132,e" filled="f" strokeweight=".58pt">
              <v:path arrowok="t"/>
            </v:shape>
            <v:shape id="_x0000_s1294" alt="" style="position:absolute;left:8999;top:7232;width:2609;height:0" coordorigin="8999,7232" coordsize="2609,0" path="m8999,7232r2609,e" filled="f" strokeweight=".58pt">
              <v:path arrowok="t"/>
            </v:shape>
            <v:shape id="_x0000_s1293" alt="" style="position:absolute;left:624;top:7753;width:10;height:0" coordorigin="624,7753" coordsize="10,0" path="m624,7753r10,e" filled="f" strokeweight=".58pt">
              <v:path arrowok="t"/>
            </v:shape>
            <v:shape id="_x0000_s1292" alt="" style="position:absolute;left:634;top:7753;width:5214;height:0" coordorigin="634,7753" coordsize="5214,0" path="m634,7753r5213,e" filled="f" strokeweight=".58pt">
              <v:path arrowok="t"/>
            </v:shape>
            <v:shape id="_x0000_s1291" alt="" style="position:absolute;left:5857;top:7753;width:3132;height:0" coordorigin="5857,7753" coordsize="3132,0" path="m5857,7753r3132,e" filled="f" strokeweight=".58pt">
              <v:path arrowok="t"/>
            </v:shape>
            <v:shape id="_x0000_s1290" alt="" style="position:absolute;left:8999;top:7753;width:2609;height:0" coordorigin="8999,7753" coordsize="2609,0" path="m8999,7753r2609,e" filled="f" strokeweight=".58pt">
              <v:path arrowok="t"/>
            </v:shape>
            <v:shape id="_x0000_s1289" alt="" style="position:absolute;left:624;top:8175;width:10;height:0" coordorigin="624,8175" coordsize="10,0" path="m624,8175r10,e" filled="f" strokeweight=".58pt">
              <v:path arrowok="t"/>
            </v:shape>
            <v:shape id="_x0000_s1288" alt="" style="position:absolute;left:634;top:8175;width:5214;height:0" coordorigin="634,8175" coordsize="5214,0" path="m634,8175r5213,e" filled="f" strokeweight=".58pt">
              <v:path arrowok="t"/>
            </v:shape>
            <v:shape id="_x0000_s1287" alt="" style="position:absolute;left:5857;top:8175;width:3132;height:0" coordorigin="5857,8175" coordsize="3132,0" path="m5857,8175r3132,e" filled="f" strokeweight=".58pt">
              <v:path arrowok="t"/>
            </v:shape>
            <v:shape id="_x0000_s1286" alt="" style="position:absolute;left:8999;top:8175;width:2609;height:0" coordorigin="8999,8175" coordsize="2609,0" path="m8999,8175r2609,e" filled="f" strokeweight=".58pt">
              <v:path arrowok="t"/>
            </v:shape>
            <v:shape id="_x0000_s1285" alt="" style="position:absolute;left:624;top:8583;width:10;height:0" coordorigin="624,8583" coordsize="10,0" path="m624,8583r10,e" filled="f" strokeweight=".58pt">
              <v:path arrowok="t"/>
            </v:shape>
            <v:shape id="_x0000_s1284" alt="" style="position:absolute;left:634;top:8583;width:5214;height:0" coordorigin="634,8583" coordsize="5214,0" path="m634,8583r5213,e" filled="f" strokeweight=".58pt">
              <v:path arrowok="t"/>
            </v:shape>
            <v:shape id="_x0000_s1283" alt="" style="position:absolute;left:5857;top:8583;width:3132;height:0" coordorigin="5857,8583" coordsize="3132,0" path="m5857,8583r3132,e" filled="f" strokeweight=".58pt">
              <v:path arrowok="t"/>
            </v:shape>
            <v:shape id="_x0000_s1282" alt="" style="position:absolute;left:8999;top:8583;width:2609;height:0" coordorigin="8999,8583" coordsize="2609,0" path="m8999,8583r2609,e" filled="f" strokeweight=".58pt">
              <v:path arrowok="t"/>
            </v:shape>
            <v:shape id="_x0000_s1281" alt="" style="position:absolute;left:634;top:7227;width:0;height:1767" coordorigin="634,7227" coordsize="0,1767" path="m634,7227r,1767e" filled="f" strokeweight=".58pt">
              <v:path arrowok="t"/>
            </v:shape>
            <v:shape id="_x0000_s1280" alt="" style="position:absolute;left:5852;top:7227;width:0;height:1767" coordorigin="5852,7227" coordsize="0,1767" path="m5852,7227r,1767e" filled="f" strokeweight=".58pt">
              <v:path arrowok="t"/>
            </v:shape>
            <v:shape id="_x0000_s1279" alt="" style="position:absolute;left:8994;top:7227;width:0;height:1767" coordorigin="8994,7227" coordsize="0,1767" path="m8994,7227r,1767e" filled="f" strokeweight=".58pt">
              <v:path arrowok="t"/>
            </v:shape>
            <v:shape id="_x0000_s1278" alt="" style="position:absolute;left:11613;top:7227;width:0;height:1767" coordorigin="11613,7227" coordsize="0,1767" path="m11613,7227r,1767e" filled="f" strokeweight=".58pt">
              <v:path arrowok="t"/>
            </v:shape>
            <v:shape id="_x0000_s1277" alt="" style="position:absolute;left:643;top:8989;width:5204;height:0" coordorigin="643,8989" coordsize="5204,0" path="m643,8989r5204,e" filled="f" strokeweight=".58pt">
              <v:path arrowok="t"/>
            </v:shape>
            <v:shape id="_x0000_s1276" alt="" style="position:absolute;left:5857;top:8989;width:3132;height:0" coordorigin="5857,8989" coordsize="3132,0" path="m5857,8989r3132,e" filled="f" strokeweight=".58pt">
              <v:path arrowok="t"/>
            </v:shape>
            <v:shape id="_x0000_s1275" alt="" style="position:absolute;left:8999;top:8989;width:2609;height:0" coordorigin="8999,8989" coordsize="2609,0" path="m8999,8989r2609,e" filled="f" strokeweight=".58pt">
              <v:path arrowok="t"/>
            </v:shape>
            <w10:wrap anchorx="page" anchory="page"/>
          </v:group>
        </w:pict>
      </w:r>
      <w:r w:rsidR="00D6015C">
        <w:rPr>
          <w:noProof/>
        </w:rPr>
        <w:pict w14:anchorId="63E97711">
          <v:group id="_x0000_s1083" alt="" style="position:absolute;left:0;text-align:left;margin-left:236.35pt;margin-top:14.25pt;width:.5pt;height:0;z-index:-251614208;mso-position-horizontal-relative:page" coordorigin="4727,285" coordsize="10,0">
            <v:shape id="_x0000_s1084" alt="" style="position:absolute;left:4727;top:285;width:10;height:0" coordorigin="4727,285" coordsize="10,0" path="m4727,285r9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Email address: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</w:t>
      </w:r>
      <w:r w:rsidR="00F671A3">
        <w:rPr>
          <w:rFonts w:ascii="Arial" w:eastAsia="Arial" w:hAnsi="Arial" w:cs="Arial"/>
          <w:sz w:val="24"/>
          <w:szCs w:val="24"/>
        </w:rPr>
        <w:t xml:space="preserve">  Phone: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671A3">
        <w:rPr>
          <w:rFonts w:ascii="Arial" w:eastAsia="Arial" w:hAnsi="Arial" w:cs="Arial"/>
          <w:sz w:val="24"/>
          <w:szCs w:val="24"/>
        </w:rPr>
        <w:t xml:space="preserve"> Title, responsibilities, and duties: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7DE38BD1" w14:textId="528DB5CD" w:rsidR="0053723D" w:rsidRDefault="0053723D">
      <w:pPr>
        <w:tabs>
          <w:tab w:val="left" w:pos="10980"/>
        </w:tabs>
        <w:spacing w:before="2" w:line="260" w:lineRule="exact"/>
        <w:ind w:left="460"/>
        <w:rPr>
          <w:rFonts w:ascii="Arial" w:eastAsia="Arial" w:hAnsi="Arial" w:cs="Arial"/>
          <w:position w:val="-1"/>
          <w:sz w:val="24"/>
          <w:szCs w:val="24"/>
        </w:rPr>
      </w:pPr>
    </w:p>
    <w:p w14:paraId="1617EDE9" w14:textId="77777777" w:rsidR="0053723D" w:rsidRDefault="0053723D">
      <w:pPr>
        <w:tabs>
          <w:tab w:val="left" w:pos="10980"/>
        </w:tabs>
        <w:spacing w:before="2" w:line="260" w:lineRule="exact"/>
        <w:ind w:left="460"/>
        <w:rPr>
          <w:rFonts w:ascii="Arial" w:eastAsia="Arial" w:hAnsi="Arial" w:cs="Arial"/>
          <w:position w:val="-1"/>
          <w:sz w:val="24"/>
          <w:szCs w:val="24"/>
        </w:rPr>
      </w:pPr>
    </w:p>
    <w:p w14:paraId="65936F67" w14:textId="77777777" w:rsidR="0053723D" w:rsidRDefault="0053723D">
      <w:pPr>
        <w:tabs>
          <w:tab w:val="left" w:pos="10980"/>
        </w:tabs>
        <w:spacing w:before="2" w:line="260" w:lineRule="exact"/>
        <w:ind w:left="460"/>
        <w:rPr>
          <w:rFonts w:ascii="Arial" w:eastAsia="Arial" w:hAnsi="Arial" w:cs="Arial"/>
          <w:position w:val="-1"/>
          <w:sz w:val="24"/>
          <w:szCs w:val="24"/>
        </w:rPr>
      </w:pPr>
    </w:p>
    <w:p w14:paraId="13ABAD59" w14:textId="77777777" w:rsidR="0053723D" w:rsidRDefault="0053723D">
      <w:pPr>
        <w:tabs>
          <w:tab w:val="left" w:pos="10980"/>
        </w:tabs>
        <w:spacing w:before="2" w:line="260" w:lineRule="exact"/>
        <w:ind w:left="460"/>
        <w:rPr>
          <w:rFonts w:ascii="Arial" w:eastAsia="Arial" w:hAnsi="Arial" w:cs="Arial"/>
          <w:position w:val="-1"/>
          <w:sz w:val="24"/>
          <w:szCs w:val="24"/>
        </w:rPr>
      </w:pPr>
    </w:p>
    <w:p w14:paraId="153008BA" w14:textId="77777777" w:rsidR="0053723D" w:rsidRDefault="0053723D">
      <w:pPr>
        <w:tabs>
          <w:tab w:val="left" w:pos="10980"/>
        </w:tabs>
        <w:spacing w:before="2" w:line="260" w:lineRule="exact"/>
        <w:ind w:left="460"/>
        <w:rPr>
          <w:rFonts w:ascii="Arial" w:eastAsia="Arial" w:hAnsi="Arial" w:cs="Arial"/>
          <w:position w:val="-1"/>
          <w:sz w:val="24"/>
          <w:szCs w:val="24"/>
        </w:rPr>
      </w:pPr>
    </w:p>
    <w:p w14:paraId="10811E6C" w14:textId="2B5BE6D6" w:rsidR="0053723D" w:rsidRDefault="0053723D">
      <w:pPr>
        <w:tabs>
          <w:tab w:val="left" w:pos="10980"/>
        </w:tabs>
        <w:spacing w:before="2" w:line="260" w:lineRule="exact"/>
        <w:ind w:left="460"/>
        <w:rPr>
          <w:rFonts w:ascii="Arial" w:eastAsia="Arial" w:hAnsi="Arial" w:cs="Arial"/>
          <w:position w:val="-1"/>
          <w:sz w:val="24"/>
          <w:szCs w:val="24"/>
        </w:rPr>
      </w:pPr>
    </w:p>
    <w:p w14:paraId="7FB3772E" w14:textId="77777777" w:rsidR="0053723D" w:rsidRDefault="0053723D">
      <w:pPr>
        <w:tabs>
          <w:tab w:val="left" w:pos="10980"/>
        </w:tabs>
        <w:spacing w:before="2" w:line="260" w:lineRule="exact"/>
        <w:ind w:left="460"/>
        <w:rPr>
          <w:rFonts w:ascii="Arial" w:eastAsia="Arial" w:hAnsi="Arial" w:cs="Arial"/>
          <w:position w:val="-1"/>
          <w:sz w:val="24"/>
          <w:szCs w:val="24"/>
        </w:rPr>
      </w:pPr>
    </w:p>
    <w:p w14:paraId="3E88163F" w14:textId="4478C304" w:rsidR="00A1545E" w:rsidRDefault="00D6015C">
      <w:pPr>
        <w:tabs>
          <w:tab w:val="left" w:pos="10980"/>
        </w:tabs>
        <w:spacing w:before="2" w:line="260" w:lineRule="exact"/>
        <w:ind w:left="46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52011BF8">
          <v:group id="_x0000_s1071" alt="" style="position:absolute;left:0;text-align:left;margin-left:52.85pt;margin-top:28.6pt;width:528.9pt;height:2.25pt;z-index:-251613184;mso-position-horizontal-relative:page" coordorigin="1057,572" coordsize="10578,45">
            <v:shape id="_x0000_s1082" alt="" style="position:absolute;left:1080;top:594;width:1772;height:0" coordorigin="1080,594" coordsize="1772,0" path="m1080,594r1772,e" filled="f" strokeweight="2.26pt">
              <v:path arrowok="t"/>
            </v:shape>
            <v:shape id="_x0000_s1081" alt="" style="position:absolute;left:2852;top:594;width:43;height:0" coordorigin="2852,594" coordsize="43,0" path="m2852,594r43,e" filled="f" strokeweight="2.26pt">
              <v:path arrowok="t"/>
            </v:shape>
            <v:shape id="_x0000_s1080" alt="" style="position:absolute;left:2895;top:594;width:4172;height:0" coordorigin="2895,594" coordsize="4172,0" path="m2895,594r4172,e" filled="f" strokeweight="2.26pt">
              <v:path arrowok="t"/>
            </v:shape>
            <v:shape id="_x0000_s1079" alt="" style="position:absolute;left:7067;top:594;width:43;height:0" coordorigin="7067,594" coordsize="43,0" path="m7067,594r43,e" filled="f" strokeweight="2.26pt">
              <v:path arrowok="t"/>
            </v:shape>
            <v:shape id="_x0000_s1078" alt="" style="position:absolute;left:7110;top:594;width:1488;height:0" coordorigin="7110,594" coordsize="1488,0" path="m7110,594r1488,e" filled="f" strokeweight="2.26pt">
              <v:path arrowok="t"/>
            </v:shape>
            <v:shape id="_x0000_s1077" alt="" style="position:absolute;left:8598;top:594;width:43;height:0" coordorigin="8598,594" coordsize="43,0" path="m8598,594r43,e" filled="f" strokeweight="2.26pt">
              <v:path arrowok="t"/>
            </v:shape>
            <v:shape id="_x0000_s1076" alt="" style="position:absolute;left:8641;top:594;width:992;height:0" coordorigin="8641,594" coordsize="992,0" path="m8641,594r992,e" filled="f" strokeweight="2.26pt">
              <v:path arrowok="t"/>
            </v:shape>
            <v:shape id="_x0000_s1075" alt="" style="position:absolute;left:9633;top:594;width:43;height:0" coordorigin="9633,594" coordsize="43,0" path="m9633,594r43,e" filled="f" strokeweight="2.26pt">
              <v:path arrowok="t"/>
            </v:shape>
            <v:shape id="_x0000_s1074" alt="" style="position:absolute;left:9676;top:594;width:497;height:0" coordorigin="9676,594" coordsize="497,0" path="m9676,594r497,e" filled="f" strokeweight="2.26pt">
              <v:path arrowok="t"/>
            </v:shape>
            <v:shape id="_x0000_s1073" alt="" style="position:absolute;left:10173;top:594;width:43;height:0" coordorigin="10173,594" coordsize="43,0" path="m10173,594r43,e" filled="f" strokeweight="2.26pt">
              <v:path arrowok="t"/>
            </v:shape>
            <v:shape id="_x0000_s1072" alt="" style="position:absolute;left:10216;top:594;width:1397;height:0" coordorigin="10216,594" coordsize="1397,0" path="m10216,594r1397,e" filled="f" strokeweight="2.26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position w:val="-1"/>
          <w:sz w:val="24"/>
          <w:szCs w:val="24"/>
        </w:rPr>
        <w:t xml:space="preserve">Reason for leaving: 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05CA4A4E" w14:textId="77777777" w:rsidR="00A1545E" w:rsidRDefault="00A1545E">
      <w:pPr>
        <w:spacing w:line="200" w:lineRule="exact"/>
      </w:pPr>
    </w:p>
    <w:p w14:paraId="3C914D88" w14:textId="2AFDEFEB" w:rsidR="00A1545E" w:rsidRDefault="00A1545E">
      <w:pPr>
        <w:spacing w:before="16" w:line="240" w:lineRule="exact"/>
        <w:rPr>
          <w:sz w:val="24"/>
          <w:szCs w:val="24"/>
        </w:rPr>
      </w:pPr>
    </w:p>
    <w:p w14:paraId="2D5820EA" w14:textId="31DFE5FF" w:rsidR="00A1545E" w:rsidRDefault="00D6015C">
      <w:pPr>
        <w:tabs>
          <w:tab w:val="left" w:pos="10980"/>
        </w:tabs>
        <w:spacing w:before="29"/>
        <w:ind w:left="460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40F9F3BD">
          <v:group id="_x0000_s1069" alt="" style="position:absolute;left:0;text-align:left;margin-left:463.05pt;margin-top:15.7pt;width:.5pt;height:0;z-index:-251611136;mso-position-horizontal-relative:page" coordorigin="9261,314" coordsize="10,0">
            <v:shape id="_x0000_s1070" alt="" style="position:absolute;left:9261;top:314;width:10;height:0" coordorigin="9261,314" coordsize="10,0" path="m9261,314r9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6F4986E9">
          <v:group id="_x0000_s1067" alt="" style="position:absolute;left:0;text-align:left;margin-left:521.75pt;margin-top:15.7pt;width:.5pt;height:0;z-index:-251610112;mso-position-horizontal-relative:page" coordorigin="10435,314" coordsize="10,0">
            <v:shape id="_x0000_s1068" alt="" style="position:absolute;left:10435;top:314;width:10;height:0" coordorigin="10435,314" coordsize="10,0" path="m10435,314r9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39AC1D95">
          <v:group id="_x0000_s1065" alt="" style="position:absolute;left:0;text-align:left;margin-left:533.5pt;margin-top:15.7pt;width:.5pt;height:0;z-index:-251609088;mso-position-horizontal-relative:page" coordorigin="10670,314" coordsize="10,0">
            <v:shape id="_x0000_s1066" alt="" style="position:absolute;left:10670;top:314;width:10;height:0" coordorigin="10670,314" coordsize="10,0" path="m10670,314r10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2A16B215">
          <v:group id="_x0000_s1063" alt="" style="position:absolute;left:0;text-align:left;margin-left:481.65pt;margin-top:38.25pt;width:40.1pt;height:0;z-index:-251607040;mso-position-horizontal-relative:page" coordorigin="9633,765" coordsize="802,0">
            <v:shape id="_x0000_s1064" alt="" style="position:absolute;left:9633;top:765;width:802;height:0" coordorigin="9633,765" coordsize="802,0" path="m9633,765r802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6652A852">
          <v:group id="_x0000_s1061" alt="" style="position:absolute;left:0;text-align:left;margin-left:533.5pt;margin-top:38.25pt;width:47.15pt;height:0;z-index:-251606016;mso-position-horizontal-relative:page" coordorigin="10670,765" coordsize="943,0">
            <v:shape id="_x0000_s1062" alt="" style="position:absolute;left:10670;top:765;width:943;height:0" coordorigin="10670,765" coordsize="943,0" path="m10670,765r943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b/>
          <w:sz w:val="24"/>
          <w:szCs w:val="24"/>
        </w:rPr>
        <w:t xml:space="preserve">Organization:   </w:t>
      </w:r>
      <w:r w:rsidR="00F671A3"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                                        </w:t>
      </w:r>
      <w:r w:rsidR="00F671A3">
        <w:rPr>
          <w:rFonts w:ascii="Arial" w:eastAsia="Arial" w:hAnsi="Arial" w:cs="Arial"/>
          <w:b/>
          <w:sz w:val="24"/>
          <w:szCs w:val="24"/>
        </w:rPr>
        <w:t xml:space="preserve">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Dates from: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to: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8F387ED" w14:textId="77777777" w:rsidR="00A1545E" w:rsidRDefault="00A1545E">
      <w:pPr>
        <w:spacing w:before="5" w:line="160" w:lineRule="exact"/>
        <w:rPr>
          <w:sz w:val="17"/>
          <w:szCs w:val="17"/>
        </w:rPr>
      </w:pPr>
    </w:p>
    <w:p w14:paraId="21B25D8D" w14:textId="77777777" w:rsidR="00A1545E" w:rsidRDefault="00D6015C">
      <w:pPr>
        <w:tabs>
          <w:tab w:val="left" w:pos="4940"/>
        </w:tabs>
        <w:ind w:left="460" w:right="6113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6885562F">
          <v:group id="_x0000_s1059" alt="" style="position:absolute;left:0;text-align:left;margin-left:292.6pt;margin-top:14.25pt;width:170.4pt;height:0;z-index:-251608064;mso-position-horizontal-relative:page" coordorigin="5852,285" coordsize="3408,0">
            <v:shape id="_x0000_s1060" alt="" style="position:absolute;left:5852;top:285;width:3408;height:0" coordorigin="5852,285" coordsize="3408,0" path="m5852,285r3409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1635BA36">
          <v:group id="_x0000_s1055" alt="" style="position:absolute;left:0;text-align:left;margin-left:278.3pt;margin-top:129.45pt;width:15.1pt;height:.6pt;z-index:-251602944;mso-position-horizontal-relative:page" coordorigin="5566,2589" coordsize="302,12">
            <v:shape id="_x0000_s1058" alt="" style="position:absolute;left:5571;top:2594;width:10;height:0" coordorigin="5571,2594" coordsize="10,0" path="m5571,2594r10,e" filled="f" strokeweight=".58pt">
              <v:path arrowok="t"/>
            </v:shape>
            <v:shape id="_x0000_s1057" alt="" style="position:absolute;left:5581;top:2594;width:271;height:0" coordorigin="5581,2594" coordsize="271,0" path="m5581,2594r271,e" filled="f" strokeweight=".58pt">
              <v:path arrowok="t"/>
            </v:shape>
            <v:shape id="_x0000_s1056" alt="" style="position:absolute;left:5852;top:2594;width:10;height:0" coordorigin="5852,2594" coordsize="10,0" path="m5852,2594r10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Address: 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52BBA484" w14:textId="77777777" w:rsidR="00A1545E" w:rsidRDefault="00F671A3">
      <w:pPr>
        <w:spacing w:before="51"/>
        <w:ind w:left="18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Street address                                                        City                                                                               State               ZIP</w:t>
      </w:r>
    </w:p>
    <w:p w14:paraId="6ECB63AA" w14:textId="0305C7D9" w:rsidR="0053723D" w:rsidRDefault="00D6015C">
      <w:pPr>
        <w:tabs>
          <w:tab w:val="left" w:pos="10980"/>
        </w:tabs>
        <w:spacing w:before="23" w:line="420" w:lineRule="exact"/>
        <w:ind w:left="460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66F3C264">
          <v:group id="_x0000_s1053" alt="" style="position:absolute;left:0;text-align:left;margin-left:236.35pt;margin-top:21.35pt;width:.5pt;height:0;z-index:-251604992;mso-position-horizontal-relative:page" coordorigin="4727,427" coordsize="10,0">
            <v:shape id="_x0000_s1054" alt="" style="position:absolute;left:4727;top:427;width:10;height:0" coordorigin="4727,427" coordsize="10,0" path="m4727,427r9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Email address: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Phone: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671A3">
        <w:rPr>
          <w:rFonts w:ascii="Arial" w:eastAsia="Arial" w:hAnsi="Arial" w:cs="Arial"/>
          <w:sz w:val="24"/>
          <w:szCs w:val="24"/>
        </w:rPr>
        <w:t xml:space="preserve"> Title, responsibilities, and duties: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671A3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460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011"/>
      </w:tblGrid>
      <w:tr w:rsidR="0053723D" w14:paraId="0A4290A0" w14:textId="77777777" w:rsidTr="007F1265">
        <w:tc>
          <w:tcPr>
            <w:tcW w:w="2126" w:type="dxa"/>
          </w:tcPr>
          <w:p w14:paraId="38156421" w14:textId="41149DEC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AF1231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59B13B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F0C63A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0F175D7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3723D" w14:paraId="4CC81DBE" w14:textId="77777777" w:rsidTr="007F1265">
        <w:tc>
          <w:tcPr>
            <w:tcW w:w="2126" w:type="dxa"/>
          </w:tcPr>
          <w:p w14:paraId="31B905A9" w14:textId="0364E214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1AE6EF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1A1DB0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F1D1FC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11" w:type="dxa"/>
          </w:tcPr>
          <w:p w14:paraId="7111A3DC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3723D" w14:paraId="2FAB0BFA" w14:textId="77777777" w:rsidTr="007F1265">
        <w:tc>
          <w:tcPr>
            <w:tcW w:w="2126" w:type="dxa"/>
          </w:tcPr>
          <w:p w14:paraId="57CD2203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9EAA5F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FB042F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DC5AB6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090D793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3723D" w14:paraId="290336F1" w14:textId="77777777" w:rsidTr="007F1265">
        <w:tc>
          <w:tcPr>
            <w:tcW w:w="2126" w:type="dxa"/>
          </w:tcPr>
          <w:p w14:paraId="2BB3AABD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A9DA58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2A38F6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D80AC9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11" w:type="dxa"/>
          </w:tcPr>
          <w:p w14:paraId="76229D8E" w14:textId="77777777" w:rsidR="0053723D" w:rsidRDefault="0053723D" w:rsidP="007F1265">
            <w:pPr>
              <w:tabs>
                <w:tab w:val="left" w:pos="10980"/>
              </w:tabs>
              <w:spacing w:before="23" w:line="420" w:lineRule="exact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3A341EF" w14:textId="315004E7" w:rsidR="00A1545E" w:rsidRDefault="00F671A3">
      <w:pPr>
        <w:tabs>
          <w:tab w:val="left" w:pos="10980"/>
        </w:tabs>
        <w:spacing w:before="23" w:line="420" w:lineRule="exact"/>
        <w:ind w:left="460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Reason for leaving: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11B4AA8D" w14:textId="01E46053" w:rsidR="00A1545E" w:rsidRDefault="0053723D" w:rsidP="0053723D">
      <w:pPr>
        <w:spacing w:before="16" w:line="240" w:lineRule="exact"/>
        <w:ind w:left="-90"/>
        <w:rPr>
          <w:sz w:val="24"/>
          <w:szCs w:val="24"/>
        </w:rPr>
      </w:pPr>
      <w:r>
        <w:rPr>
          <w:noProof/>
        </w:rPr>
        <w:pict w14:anchorId="2226758D">
          <v:group id="_x0000_s1041" alt="" style="position:absolute;left:0;text-align:left;margin-left:51pt;margin-top:13.2pt;width:527.85pt;height:2.25pt;z-index:-251603968;mso-position-horizontal-relative:page;mso-position-vertical-relative:text" coordorigin="1079,1573" coordsize="10557,45">
            <v:shape id="_x0000_s1052" alt="" style="position:absolute;left:1102;top:1596;width:1750;height:0" coordorigin="1102,1596" coordsize="1750,0" path="m1102,1596r1750,e" filled="f" strokeweight="2.26pt">
              <v:path arrowok="t"/>
            </v:shape>
            <v:shape id="_x0000_s1051" alt="" style="position:absolute;left:2852;top:1596;width:43;height:0" coordorigin="2852,1596" coordsize="43,0" path="m2852,1596r43,e" filled="f" strokeweight="2.26pt">
              <v:path arrowok="t"/>
            </v:shape>
            <v:shape id="_x0000_s1050" alt="" style="position:absolute;left:2895;top:1596;width:4172;height:0" coordorigin="2895,1596" coordsize="4172,0" path="m2895,1596r4172,e" filled="f" strokeweight="2.26pt">
              <v:path arrowok="t"/>
            </v:shape>
            <v:shape id="_x0000_s1049" alt="" style="position:absolute;left:7067;top:1596;width:43;height:0" coordorigin="7067,1596" coordsize="43,0" path="m7067,1596r43,e" filled="f" strokeweight="2.26pt">
              <v:path arrowok="t"/>
            </v:shape>
            <v:shape id="_x0000_s1048" alt="" style="position:absolute;left:7110;top:1596;width:1488;height:0" coordorigin="7110,1596" coordsize="1488,0" path="m7110,1596r1488,e" filled="f" strokeweight="2.26pt">
              <v:path arrowok="t"/>
            </v:shape>
            <v:shape id="_x0000_s1047" alt="" style="position:absolute;left:8598;top:1596;width:43;height:0" coordorigin="8598,1596" coordsize="43,0" path="m8598,1596r43,e" filled="f" strokeweight="2.26pt">
              <v:path arrowok="t"/>
            </v:shape>
            <v:shape id="_x0000_s1046" alt="" style="position:absolute;left:8641;top:1596;width:992;height:0" coordorigin="8641,1596" coordsize="992,0" path="m8641,1596r992,e" filled="f" strokeweight="2.26pt">
              <v:path arrowok="t"/>
            </v:shape>
            <v:shape id="_x0000_s1045" alt="" style="position:absolute;left:9633;top:1596;width:43;height:0" coordorigin="9633,1596" coordsize="43,0" path="m9633,1596r43,e" filled="f" strokeweight="2.26pt">
              <v:path arrowok="t"/>
            </v:shape>
            <v:shape id="_x0000_s1044" alt="" style="position:absolute;left:9676;top:1596;width:497;height:0" coordorigin="9676,1596" coordsize="497,0" path="m9676,1596r497,e" filled="f" strokeweight="2.26pt">
              <v:path arrowok="t"/>
            </v:shape>
            <v:shape id="_x0000_s1043" alt="" style="position:absolute;left:10173;top:1596;width:43;height:0" coordorigin="10173,1596" coordsize="43,0" path="m10173,1596r43,e" filled="f" strokeweight="2.26pt">
              <v:path arrowok="t"/>
            </v:shape>
            <v:shape id="_x0000_s1042" alt="" style="position:absolute;left:10216;top:1596;width:1397;height:0" coordorigin="10216,1596" coordsize="1397,0" path="m10216,1596r1397,e" filled="f" strokeweight="2.26pt">
              <v:path arrowok="t"/>
            </v:shape>
            <w10:wrap anchorx="page"/>
          </v:group>
        </w:pict>
      </w:r>
    </w:p>
    <w:p w14:paraId="69A1A1C5" w14:textId="77777777" w:rsidR="0053723D" w:rsidRDefault="0053723D">
      <w:pPr>
        <w:tabs>
          <w:tab w:val="left" w:pos="10980"/>
        </w:tabs>
        <w:spacing w:before="29"/>
        <w:ind w:left="460"/>
        <w:rPr>
          <w:rFonts w:ascii="Arial" w:eastAsia="Arial" w:hAnsi="Arial" w:cs="Arial"/>
          <w:b/>
          <w:sz w:val="24"/>
          <w:szCs w:val="24"/>
        </w:rPr>
      </w:pPr>
    </w:p>
    <w:p w14:paraId="5AFFA169" w14:textId="4049C89A" w:rsidR="00A1545E" w:rsidRDefault="00D6015C">
      <w:pPr>
        <w:tabs>
          <w:tab w:val="left" w:pos="10980"/>
        </w:tabs>
        <w:spacing w:before="29"/>
        <w:ind w:left="46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7D1A7313">
          <v:group id="_x0000_s1039" alt="" style="position:absolute;left:0;text-align:left;margin-left:463.05pt;margin-top:15.7pt;width:.5pt;height:0;z-index:-251601920;mso-position-horizontal-relative:page;mso-position-vertical-relative:text" coordorigin="9261,314" coordsize="10,0">
            <v:shape id="_x0000_s1040" alt="" style="position:absolute;left:9261;top:314;width:10;height:0" coordorigin="9261,314" coordsize="10,0" path="m9261,314r9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54F0DD5E">
          <v:group id="_x0000_s1037" alt="" style="position:absolute;left:0;text-align:left;margin-left:521.75pt;margin-top:15.7pt;width:.5pt;height:0;z-index:-251600896;mso-position-horizontal-relative:page;mso-position-vertical-relative:text" coordorigin="10435,314" coordsize="10,0">
            <v:shape id="_x0000_s1038" alt="" style="position:absolute;left:10435;top:314;width:10;height:0" coordorigin="10435,314" coordsize="10,0" path="m10435,314r9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5E2BAC02">
          <v:group id="_x0000_s1035" alt="" style="position:absolute;left:0;text-align:left;margin-left:533.5pt;margin-top:15.7pt;width:.5pt;height:0;z-index:-251599872;mso-position-horizontal-relative:page;mso-position-vertical-relative:text" coordorigin="10670,314" coordsize="10,0">
            <v:shape id="_x0000_s1036" alt="" style="position:absolute;left:10670;top:314;width:10;height:0" coordorigin="10670,314" coordsize="10,0" path="m10670,314r10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657FDE96">
          <v:group id="_x0000_s1033" alt="" style="position:absolute;left:0;text-align:left;margin-left:481.65pt;margin-top:38.15pt;width:40.1pt;height:0;z-index:-251597824;mso-position-horizontal-relative:page;mso-position-vertical-relative:text" coordorigin="9633,763" coordsize="802,0">
            <v:shape id="_x0000_s1034" alt="" style="position:absolute;left:9633;top:763;width:802;height:0" coordorigin="9633,763" coordsize="802,0" path="m9633,763r802,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72D17C98">
          <v:group id="_x0000_s1031" alt="" style="position:absolute;left:0;text-align:left;margin-left:533.5pt;margin-top:38.15pt;width:47.15pt;height:0;z-index:-251596800;mso-position-horizontal-relative:page;mso-position-vertical-relative:text" coordorigin="10670,763" coordsize="943,0">
            <v:shape id="_x0000_s1032" alt="" style="position:absolute;left:10670;top:763;width:943;height:0" coordorigin="10670,763" coordsize="943,0" path="m10670,763r943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b/>
          <w:sz w:val="24"/>
          <w:szCs w:val="24"/>
        </w:rPr>
        <w:t xml:space="preserve">Organization:   </w:t>
      </w:r>
      <w:r w:rsidR="00F671A3"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                                        </w:t>
      </w:r>
      <w:r w:rsidR="00F671A3">
        <w:rPr>
          <w:rFonts w:ascii="Arial" w:eastAsia="Arial" w:hAnsi="Arial" w:cs="Arial"/>
          <w:b/>
          <w:sz w:val="24"/>
          <w:szCs w:val="24"/>
        </w:rPr>
        <w:t xml:space="preserve">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Dates from: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to: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1BE03035" w14:textId="77777777" w:rsidR="00A1545E" w:rsidRDefault="00A1545E">
      <w:pPr>
        <w:spacing w:before="5" w:line="160" w:lineRule="exact"/>
        <w:rPr>
          <w:sz w:val="17"/>
          <w:szCs w:val="17"/>
        </w:rPr>
      </w:pPr>
    </w:p>
    <w:p w14:paraId="02A62CC9" w14:textId="77777777" w:rsidR="00A1545E" w:rsidRDefault="00D6015C">
      <w:pPr>
        <w:tabs>
          <w:tab w:val="left" w:pos="4940"/>
        </w:tabs>
        <w:ind w:left="460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1A649FB5">
          <v:group id="_x0000_s1029" alt="" style="position:absolute;left:0;text-align:left;margin-left:292.6pt;margin-top:14.15pt;width:170.4pt;height:0;z-index:-251598848;mso-position-horizontal-relative:page" coordorigin="5852,283" coordsize="3408,0">
            <v:shape id="_x0000_s1030" alt="" style="position:absolute;left:5852;top:283;width:3408;height:0" coordorigin="5852,283" coordsize="3408,0" path="m5852,283r3409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Address: 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3C10D218" w14:textId="77777777" w:rsidR="00A1545E" w:rsidRDefault="00F671A3">
      <w:pPr>
        <w:spacing w:before="48"/>
        <w:ind w:left="18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Street address                                                        City                                                                               State               ZIP</w:t>
      </w:r>
    </w:p>
    <w:p w14:paraId="6C58A99A" w14:textId="77777777" w:rsidR="00A1545E" w:rsidRDefault="00A1545E">
      <w:pPr>
        <w:spacing w:before="6" w:line="140" w:lineRule="exact"/>
        <w:rPr>
          <w:sz w:val="15"/>
          <w:szCs w:val="15"/>
        </w:rPr>
      </w:pPr>
    </w:p>
    <w:p w14:paraId="41AC099E" w14:textId="64F32AED" w:rsidR="0053723D" w:rsidRDefault="00D6015C">
      <w:pPr>
        <w:tabs>
          <w:tab w:val="left" w:pos="10980"/>
        </w:tabs>
        <w:spacing w:line="430" w:lineRule="auto"/>
        <w:ind w:left="460" w:right="65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w:pict w14:anchorId="06F53395">
          <v:group id="_x0000_s1027" alt="" style="position:absolute;left:0;text-align:left;margin-left:236.35pt;margin-top:14.25pt;width:.5pt;height:0;z-index:-251595776;mso-position-horizontal-relative:page;mso-position-vertical-relative:text" coordorigin="4727,285" coordsize="10,0">
            <v:shape id="_x0000_s1028" alt="" style="position:absolute;left:4727;top:285;width:10;height:0" coordorigin="4727,285" coordsize="10,0" path="m4727,285r9,e" filled="f" strokeweight=".58pt">
              <v:path arrowok="t"/>
            </v:shape>
            <w10:wrap anchorx="page"/>
          </v:group>
        </w:pict>
      </w:r>
      <w:r w:rsidR="00F671A3">
        <w:rPr>
          <w:rFonts w:ascii="Arial" w:eastAsia="Arial" w:hAnsi="Arial" w:cs="Arial"/>
          <w:sz w:val="24"/>
          <w:szCs w:val="24"/>
        </w:rPr>
        <w:t xml:space="preserve">Email address: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</w:t>
      </w:r>
      <w:r w:rsidR="00F671A3">
        <w:rPr>
          <w:rFonts w:ascii="Arial" w:eastAsia="Arial" w:hAnsi="Arial" w:cs="Arial"/>
          <w:sz w:val="24"/>
          <w:szCs w:val="24"/>
        </w:rPr>
        <w:t xml:space="preserve">  Phone: 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671A3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671A3">
        <w:rPr>
          <w:rFonts w:ascii="Arial" w:eastAsia="Arial" w:hAnsi="Arial" w:cs="Arial"/>
          <w:sz w:val="24"/>
          <w:szCs w:val="24"/>
        </w:rPr>
        <w:t xml:space="preserve"> </w:t>
      </w:r>
    </w:p>
    <w:p w14:paraId="206F6359" w14:textId="2BF3ED54" w:rsidR="00A1545E" w:rsidRDefault="00F671A3">
      <w:pPr>
        <w:tabs>
          <w:tab w:val="left" w:pos="10980"/>
        </w:tabs>
        <w:spacing w:line="430" w:lineRule="auto"/>
        <w:ind w:left="460" w:right="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Title, responsibilities, and duties: 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68C30EAE" w14:textId="04B2DC3F" w:rsidR="0053723D" w:rsidRDefault="0053723D">
      <w:pPr>
        <w:tabs>
          <w:tab w:val="left" w:pos="10980"/>
        </w:tabs>
        <w:spacing w:line="240" w:lineRule="exact"/>
        <w:ind w:left="4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7B824A63" wp14:editId="196A5337">
                <wp:simplePos x="0" y="0"/>
                <wp:positionH relativeFrom="page">
                  <wp:posOffset>549910</wp:posOffset>
                </wp:positionH>
                <wp:positionV relativeFrom="page">
                  <wp:posOffset>1278255</wp:posOffset>
                </wp:positionV>
                <wp:extent cx="6985635" cy="1429385"/>
                <wp:effectExtent l="0" t="0" r="12065" b="5715"/>
                <wp:wrapNone/>
                <wp:docPr id="961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635" cy="1429385"/>
                          <a:chOff x="618" y="2810"/>
                          <a:chExt cx="11001" cy="2251"/>
                        </a:xfrm>
                      </wpg:grpSpPr>
                      <wps:wsp>
                        <wps:cNvPr id="962" name="Freeform 228"/>
                        <wps:cNvSpPr>
                          <a:spLocks/>
                        </wps:cNvSpPr>
                        <wps:spPr bwMode="auto">
                          <a:xfrm>
                            <a:off x="643" y="2820"/>
                            <a:ext cx="2672" cy="0"/>
                          </a:xfrm>
                          <a:custGeom>
                            <a:avLst/>
                            <a:gdLst>
                              <a:gd name="T0" fmla="+- 0 643 643"/>
                              <a:gd name="T1" fmla="*/ T0 w 2672"/>
                              <a:gd name="T2" fmla="+- 0 3315 643"/>
                              <a:gd name="T3" fmla="*/ T2 w 26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2">
                                <a:moveTo>
                                  <a:pt x="0" y="0"/>
                                </a:moveTo>
                                <a:lnTo>
                                  <a:pt x="26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Freeform 227"/>
                        <wps:cNvSpPr>
                          <a:spLocks/>
                        </wps:cNvSpPr>
                        <wps:spPr bwMode="auto">
                          <a:xfrm>
                            <a:off x="3324" y="2820"/>
                            <a:ext cx="2242" cy="0"/>
                          </a:xfrm>
                          <a:custGeom>
                            <a:avLst/>
                            <a:gdLst>
                              <a:gd name="T0" fmla="+- 0 3324 3324"/>
                              <a:gd name="T1" fmla="*/ T0 w 2242"/>
                              <a:gd name="T2" fmla="+- 0 5566 3324"/>
                              <a:gd name="T3" fmla="*/ T2 w 2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42">
                                <a:moveTo>
                                  <a:pt x="0" y="0"/>
                                </a:moveTo>
                                <a:lnTo>
                                  <a:pt x="22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" name="Freeform 226"/>
                        <wps:cNvSpPr>
                          <a:spLocks/>
                        </wps:cNvSpPr>
                        <wps:spPr bwMode="auto">
                          <a:xfrm>
                            <a:off x="5576" y="2820"/>
                            <a:ext cx="1884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1884"/>
                              <a:gd name="T2" fmla="+- 0 7461 5576"/>
                              <a:gd name="T3" fmla="*/ T2 w 1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4">
                                <a:moveTo>
                                  <a:pt x="0" y="0"/>
                                </a:moveTo>
                                <a:lnTo>
                                  <a:pt x="18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Freeform 225"/>
                        <wps:cNvSpPr>
                          <a:spLocks/>
                        </wps:cNvSpPr>
                        <wps:spPr bwMode="auto">
                          <a:xfrm>
                            <a:off x="7470" y="2820"/>
                            <a:ext cx="1519" cy="0"/>
                          </a:xfrm>
                          <a:custGeom>
                            <a:avLst/>
                            <a:gdLst>
                              <a:gd name="T0" fmla="+- 0 7470 7470"/>
                              <a:gd name="T1" fmla="*/ T0 w 1519"/>
                              <a:gd name="T2" fmla="+- 0 8989 7470"/>
                              <a:gd name="T3" fmla="*/ T2 w 1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Freeform 224"/>
                        <wps:cNvSpPr>
                          <a:spLocks/>
                        </wps:cNvSpPr>
                        <wps:spPr bwMode="auto">
                          <a:xfrm>
                            <a:off x="8999" y="2820"/>
                            <a:ext cx="2609" cy="0"/>
                          </a:xfrm>
                          <a:custGeom>
                            <a:avLst/>
                            <a:gdLst>
                              <a:gd name="T0" fmla="+- 0 8999 8999"/>
                              <a:gd name="T1" fmla="*/ T0 w 2609"/>
                              <a:gd name="T2" fmla="+- 0 11608 8999"/>
                              <a:gd name="T3" fmla="*/ T2 w 2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9">
                                <a:moveTo>
                                  <a:pt x="0" y="0"/>
                                </a:moveTo>
                                <a:lnTo>
                                  <a:pt x="2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Freeform 223"/>
                        <wps:cNvSpPr>
                          <a:spLocks/>
                        </wps:cNvSpPr>
                        <wps:spPr bwMode="auto">
                          <a:xfrm>
                            <a:off x="624" y="3382"/>
                            <a:ext cx="10" cy="0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"/>
                              <a:gd name="T2" fmla="+- 0 634 62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Freeform 222"/>
                        <wps:cNvSpPr>
                          <a:spLocks/>
                        </wps:cNvSpPr>
                        <wps:spPr bwMode="auto">
                          <a:xfrm>
                            <a:off x="634" y="3382"/>
                            <a:ext cx="2681" cy="0"/>
                          </a:xfrm>
                          <a:custGeom>
                            <a:avLst/>
                            <a:gdLst>
                              <a:gd name="T0" fmla="+- 0 634 634"/>
                              <a:gd name="T1" fmla="*/ T0 w 2681"/>
                              <a:gd name="T2" fmla="+- 0 3315 634"/>
                              <a:gd name="T3" fmla="*/ T2 w 26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1">
                                <a:moveTo>
                                  <a:pt x="0" y="0"/>
                                </a:moveTo>
                                <a:lnTo>
                                  <a:pt x="26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Freeform 221"/>
                        <wps:cNvSpPr>
                          <a:spLocks/>
                        </wps:cNvSpPr>
                        <wps:spPr bwMode="auto">
                          <a:xfrm>
                            <a:off x="3324" y="3382"/>
                            <a:ext cx="2242" cy="0"/>
                          </a:xfrm>
                          <a:custGeom>
                            <a:avLst/>
                            <a:gdLst>
                              <a:gd name="T0" fmla="+- 0 3324 3324"/>
                              <a:gd name="T1" fmla="*/ T0 w 2242"/>
                              <a:gd name="T2" fmla="+- 0 5566 3324"/>
                              <a:gd name="T3" fmla="*/ T2 w 2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42">
                                <a:moveTo>
                                  <a:pt x="0" y="0"/>
                                </a:moveTo>
                                <a:lnTo>
                                  <a:pt x="22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Freeform 220"/>
                        <wps:cNvSpPr>
                          <a:spLocks/>
                        </wps:cNvSpPr>
                        <wps:spPr bwMode="auto">
                          <a:xfrm>
                            <a:off x="5576" y="3382"/>
                            <a:ext cx="1884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1884"/>
                              <a:gd name="T2" fmla="+- 0 7461 5576"/>
                              <a:gd name="T3" fmla="*/ T2 w 1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4">
                                <a:moveTo>
                                  <a:pt x="0" y="0"/>
                                </a:moveTo>
                                <a:lnTo>
                                  <a:pt x="18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Freeform 219"/>
                        <wps:cNvSpPr>
                          <a:spLocks/>
                        </wps:cNvSpPr>
                        <wps:spPr bwMode="auto">
                          <a:xfrm>
                            <a:off x="7470" y="3382"/>
                            <a:ext cx="1519" cy="0"/>
                          </a:xfrm>
                          <a:custGeom>
                            <a:avLst/>
                            <a:gdLst>
                              <a:gd name="T0" fmla="+- 0 7470 7470"/>
                              <a:gd name="T1" fmla="*/ T0 w 1519"/>
                              <a:gd name="T2" fmla="+- 0 8989 7470"/>
                              <a:gd name="T3" fmla="*/ T2 w 1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Freeform 218"/>
                        <wps:cNvSpPr>
                          <a:spLocks/>
                        </wps:cNvSpPr>
                        <wps:spPr bwMode="auto">
                          <a:xfrm>
                            <a:off x="8999" y="3382"/>
                            <a:ext cx="2609" cy="0"/>
                          </a:xfrm>
                          <a:custGeom>
                            <a:avLst/>
                            <a:gdLst>
                              <a:gd name="T0" fmla="+- 0 8999 8999"/>
                              <a:gd name="T1" fmla="*/ T0 w 2609"/>
                              <a:gd name="T2" fmla="+- 0 11608 8999"/>
                              <a:gd name="T3" fmla="*/ T2 w 2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9">
                                <a:moveTo>
                                  <a:pt x="0" y="0"/>
                                </a:moveTo>
                                <a:lnTo>
                                  <a:pt x="2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Freeform 217"/>
                        <wps:cNvSpPr>
                          <a:spLocks/>
                        </wps:cNvSpPr>
                        <wps:spPr bwMode="auto">
                          <a:xfrm>
                            <a:off x="624" y="3814"/>
                            <a:ext cx="10" cy="0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"/>
                              <a:gd name="T2" fmla="+- 0 634 62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Freeform 216"/>
                        <wps:cNvSpPr>
                          <a:spLocks/>
                        </wps:cNvSpPr>
                        <wps:spPr bwMode="auto">
                          <a:xfrm>
                            <a:off x="634" y="3814"/>
                            <a:ext cx="2681" cy="0"/>
                          </a:xfrm>
                          <a:custGeom>
                            <a:avLst/>
                            <a:gdLst>
                              <a:gd name="T0" fmla="+- 0 634 634"/>
                              <a:gd name="T1" fmla="*/ T0 w 2681"/>
                              <a:gd name="T2" fmla="+- 0 3315 634"/>
                              <a:gd name="T3" fmla="*/ T2 w 26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1">
                                <a:moveTo>
                                  <a:pt x="0" y="0"/>
                                </a:moveTo>
                                <a:lnTo>
                                  <a:pt x="26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Freeform 215"/>
                        <wps:cNvSpPr>
                          <a:spLocks/>
                        </wps:cNvSpPr>
                        <wps:spPr bwMode="auto">
                          <a:xfrm>
                            <a:off x="3324" y="3814"/>
                            <a:ext cx="2242" cy="0"/>
                          </a:xfrm>
                          <a:custGeom>
                            <a:avLst/>
                            <a:gdLst>
                              <a:gd name="T0" fmla="+- 0 3324 3324"/>
                              <a:gd name="T1" fmla="*/ T0 w 2242"/>
                              <a:gd name="T2" fmla="+- 0 5566 3324"/>
                              <a:gd name="T3" fmla="*/ T2 w 2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42">
                                <a:moveTo>
                                  <a:pt x="0" y="0"/>
                                </a:moveTo>
                                <a:lnTo>
                                  <a:pt x="22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Freeform 214"/>
                        <wps:cNvSpPr>
                          <a:spLocks/>
                        </wps:cNvSpPr>
                        <wps:spPr bwMode="auto">
                          <a:xfrm>
                            <a:off x="5576" y="3814"/>
                            <a:ext cx="1884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1884"/>
                              <a:gd name="T2" fmla="+- 0 7461 5576"/>
                              <a:gd name="T3" fmla="*/ T2 w 1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4">
                                <a:moveTo>
                                  <a:pt x="0" y="0"/>
                                </a:moveTo>
                                <a:lnTo>
                                  <a:pt x="18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Freeform 213"/>
                        <wps:cNvSpPr>
                          <a:spLocks/>
                        </wps:cNvSpPr>
                        <wps:spPr bwMode="auto">
                          <a:xfrm>
                            <a:off x="7470" y="3814"/>
                            <a:ext cx="1519" cy="0"/>
                          </a:xfrm>
                          <a:custGeom>
                            <a:avLst/>
                            <a:gdLst>
                              <a:gd name="T0" fmla="+- 0 7470 7470"/>
                              <a:gd name="T1" fmla="*/ T0 w 1519"/>
                              <a:gd name="T2" fmla="+- 0 8989 7470"/>
                              <a:gd name="T3" fmla="*/ T2 w 1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Freeform 212"/>
                        <wps:cNvSpPr>
                          <a:spLocks/>
                        </wps:cNvSpPr>
                        <wps:spPr bwMode="auto">
                          <a:xfrm>
                            <a:off x="8999" y="3814"/>
                            <a:ext cx="2609" cy="0"/>
                          </a:xfrm>
                          <a:custGeom>
                            <a:avLst/>
                            <a:gdLst>
                              <a:gd name="T0" fmla="+- 0 8999 8999"/>
                              <a:gd name="T1" fmla="*/ T0 w 2609"/>
                              <a:gd name="T2" fmla="+- 0 11608 8999"/>
                              <a:gd name="T3" fmla="*/ T2 w 2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9">
                                <a:moveTo>
                                  <a:pt x="0" y="0"/>
                                </a:moveTo>
                                <a:lnTo>
                                  <a:pt x="2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Freeform 211"/>
                        <wps:cNvSpPr>
                          <a:spLocks/>
                        </wps:cNvSpPr>
                        <wps:spPr bwMode="auto">
                          <a:xfrm>
                            <a:off x="624" y="4236"/>
                            <a:ext cx="10" cy="0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"/>
                              <a:gd name="T2" fmla="+- 0 634 62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Freeform 210"/>
                        <wps:cNvSpPr>
                          <a:spLocks/>
                        </wps:cNvSpPr>
                        <wps:spPr bwMode="auto">
                          <a:xfrm>
                            <a:off x="634" y="4236"/>
                            <a:ext cx="2681" cy="0"/>
                          </a:xfrm>
                          <a:custGeom>
                            <a:avLst/>
                            <a:gdLst>
                              <a:gd name="T0" fmla="+- 0 634 634"/>
                              <a:gd name="T1" fmla="*/ T0 w 2681"/>
                              <a:gd name="T2" fmla="+- 0 3315 634"/>
                              <a:gd name="T3" fmla="*/ T2 w 26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1">
                                <a:moveTo>
                                  <a:pt x="0" y="0"/>
                                </a:moveTo>
                                <a:lnTo>
                                  <a:pt x="26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Freeform 209"/>
                        <wps:cNvSpPr>
                          <a:spLocks/>
                        </wps:cNvSpPr>
                        <wps:spPr bwMode="auto">
                          <a:xfrm>
                            <a:off x="3324" y="4236"/>
                            <a:ext cx="2242" cy="0"/>
                          </a:xfrm>
                          <a:custGeom>
                            <a:avLst/>
                            <a:gdLst>
                              <a:gd name="T0" fmla="+- 0 3324 3324"/>
                              <a:gd name="T1" fmla="*/ T0 w 2242"/>
                              <a:gd name="T2" fmla="+- 0 5566 3324"/>
                              <a:gd name="T3" fmla="*/ T2 w 2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42">
                                <a:moveTo>
                                  <a:pt x="0" y="0"/>
                                </a:moveTo>
                                <a:lnTo>
                                  <a:pt x="22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Freeform 208"/>
                        <wps:cNvSpPr>
                          <a:spLocks/>
                        </wps:cNvSpPr>
                        <wps:spPr bwMode="auto">
                          <a:xfrm>
                            <a:off x="5576" y="4236"/>
                            <a:ext cx="1884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1884"/>
                              <a:gd name="T2" fmla="+- 0 7461 5576"/>
                              <a:gd name="T3" fmla="*/ T2 w 1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4">
                                <a:moveTo>
                                  <a:pt x="0" y="0"/>
                                </a:moveTo>
                                <a:lnTo>
                                  <a:pt x="18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Freeform 983"/>
                        <wps:cNvSpPr>
                          <a:spLocks/>
                        </wps:cNvSpPr>
                        <wps:spPr bwMode="auto">
                          <a:xfrm>
                            <a:off x="7470" y="4236"/>
                            <a:ext cx="1519" cy="0"/>
                          </a:xfrm>
                          <a:custGeom>
                            <a:avLst/>
                            <a:gdLst>
                              <a:gd name="T0" fmla="+- 0 7470 7470"/>
                              <a:gd name="T1" fmla="*/ T0 w 1519"/>
                              <a:gd name="T2" fmla="+- 0 8989 7470"/>
                              <a:gd name="T3" fmla="*/ T2 w 1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Freeform 206"/>
                        <wps:cNvSpPr>
                          <a:spLocks/>
                        </wps:cNvSpPr>
                        <wps:spPr bwMode="auto">
                          <a:xfrm>
                            <a:off x="8999" y="4236"/>
                            <a:ext cx="2609" cy="0"/>
                          </a:xfrm>
                          <a:custGeom>
                            <a:avLst/>
                            <a:gdLst>
                              <a:gd name="T0" fmla="+- 0 8999 8999"/>
                              <a:gd name="T1" fmla="*/ T0 w 2609"/>
                              <a:gd name="T2" fmla="+- 0 11608 8999"/>
                              <a:gd name="T3" fmla="*/ T2 w 2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9">
                                <a:moveTo>
                                  <a:pt x="0" y="0"/>
                                </a:moveTo>
                                <a:lnTo>
                                  <a:pt x="2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Freeform 205"/>
                        <wps:cNvSpPr>
                          <a:spLocks/>
                        </wps:cNvSpPr>
                        <wps:spPr bwMode="auto">
                          <a:xfrm>
                            <a:off x="624" y="4642"/>
                            <a:ext cx="10" cy="0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"/>
                              <a:gd name="T2" fmla="+- 0 634 62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Freeform 204"/>
                        <wps:cNvSpPr>
                          <a:spLocks/>
                        </wps:cNvSpPr>
                        <wps:spPr bwMode="auto">
                          <a:xfrm>
                            <a:off x="634" y="4642"/>
                            <a:ext cx="2681" cy="0"/>
                          </a:xfrm>
                          <a:custGeom>
                            <a:avLst/>
                            <a:gdLst>
                              <a:gd name="T0" fmla="+- 0 634 634"/>
                              <a:gd name="T1" fmla="*/ T0 w 2681"/>
                              <a:gd name="T2" fmla="+- 0 3315 634"/>
                              <a:gd name="T3" fmla="*/ T2 w 26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1">
                                <a:moveTo>
                                  <a:pt x="0" y="0"/>
                                </a:moveTo>
                                <a:lnTo>
                                  <a:pt x="26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Freeform 203"/>
                        <wps:cNvSpPr>
                          <a:spLocks/>
                        </wps:cNvSpPr>
                        <wps:spPr bwMode="auto">
                          <a:xfrm>
                            <a:off x="3324" y="4642"/>
                            <a:ext cx="2242" cy="0"/>
                          </a:xfrm>
                          <a:custGeom>
                            <a:avLst/>
                            <a:gdLst>
                              <a:gd name="T0" fmla="+- 0 3324 3324"/>
                              <a:gd name="T1" fmla="*/ T0 w 2242"/>
                              <a:gd name="T2" fmla="+- 0 5566 3324"/>
                              <a:gd name="T3" fmla="*/ T2 w 2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42">
                                <a:moveTo>
                                  <a:pt x="0" y="0"/>
                                </a:moveTo>
                                <a:lnTo>
                                  <a:pt x="22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Freeform 202"/>
                        <wps:cNvSpPr>
                          <a:spLocks/>
                        </wps:cNvSpPr>
                        <wps:spPr bwMode="auto">
                          <a:xfrm>
                            <a:off x="5576" y="4642"/>
                            <a:ext cx="1884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1884"/>
                              <a:gd name="T2" fmla="+- 0 7461 5576"/>
                              <a:gd name="T3" fmla="*/ T2 w 1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4">
                                <a:moveTo>
                                  <a:pt x="0" y="0"/>
                                </a:moveTo>
                                <a:lnTo>
                                  <a:pt x="18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Freeform 201"/>
                        <wps:cNvSpPr>
                          <a:spLocks/>
                        </wps:cNvSpPr>
                        <wps:spPr bwMode="auto">
                          <a:xfrm>
                            <a:off x="7470" y="4642"/>
                            <a:ext cx="1519" cy="0"/>
                          </a:xfrm>
                          <a:custGeom>
                            <a:avLst/>
                            <a:gdLst>
                              <a:gd name="T0" fmla="+- 0 7470 7470"/>
                              <a:gd name="T1" fmla="*/ T0 w 1519"/>
                              <a:gd name="T2" fmla="+- 0 8989 7470"/>
                              <a:gd name="T3" fmla="*/ T2 w 1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Freeform 200"/>
                        <wps:cNvSpPr>
                          <a:spLocks/>
                        </wps:cNvSpPr>
                        <wps:spPr bwMode="auto">
                          <a:xfrm>
                            <a:off x="8999" y="4642"/>
                            <a:ext cx="2609" cy="0"/>
                          </a:xfrm>
                          <a:custGeom>
                            <a:avLst/>
                            <a:gdLst>
                              <a:gd name="T0" fmla="+- 0 8999 8999"/>
                              <a:gd name="T1" fmla="*/ T0 w 2609"/>
                              <a:gd name="T2" fmla="+- 0 11608 8999"/>
                              <a:gd name="T3" fmla="*/ T2 w 2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9">
                                <a:moveTo>
                                  <a:pt x="0" y="0"/>
                                </a:moveTo>
                                <a:lnTo>
                                  <a:pt x="2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Freeform 199"/>
                        <wps:cNvSpPr>
                          <a:spLocks/>
                        </wps:cNvSpPr>
                        <wps:spPr bwMode="auto">
                          <a:xfrm>
                            <a:off x="634" y="2816"/>
                            <a:ext cx="0" cy="2239"/>
                          </a:xfrm>
                          <a:custGeom>
                            <a:avLst/>
                            <a:gdLst>
                              <a:gd name="T0" fmla="+- 0 2816 2816"/>
                              <a:gd name="T1" fmla="*/ 2816 h 2239"/>
                              <a:gd name="T2" fmla="+- 0 5055 2816"/>
                              <a:gd name="T3" fmla="*/ 5055 h 2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39">
                                <a:moveTo>
                                  <a:pt x="0" y="0"/>
                                </a:moveTo>
                                <a:lnTo>
                                  <a:pt x="0" y="22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Freeform 198"/>
                        <wps:cNvSpPr>
                          <a:spLocks/>
                        </wps:cNvSpPr>
                        <wps:spPr bwMode="auto">
                          <a:xfrm>
                            <a:off x="3320" y="2816"/>
                            <a:ext cx="0" cy="2239"/>
                          </a:xfrm>
                          <a:custGeom>
                            <a:avLst/>
                            <a:gdLst>
                              <a:gd name="T0" fmla="+- 0 2816 2816"/>
                              <a:gd name="T1" fmla="*/ 2816 h 2239"/>
                              <a:gd name="T2" fmla="+- 0 5055 2816"/>
                              <a:gd name="T3" fmla="*/ 5055 h 2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39">
                                <a:moveTo>
                                  <a:pt x="0" y="0"/>
                                </a:moveTo>
                                <a:lnTo>
                                  <a:pt x="0" y="22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Freeform 197"/>
                        <wps:cNvSpPr>
                          <a:spLocks/>
                        </wps:cNvSpPr>
                        <wps:spPr bwMode="auto">
                          <a:xfrm>
                            <a:off x="5571" y="2816"/>
                            <a:ext cx="0" cy="2239"/>
                          </a:xfrm>
                          <a:custGeom>
                            <a:avLst/>
                            <a:gdLst>
                              <a:gd name="T0" fmla="+- 0 2816 2816"/>
                              <a:gd name="T1" fmla="*/ 2816 h 2239"/>
                              <a:gd name="T2" fmla="+- 0 5055 2816"/>
                              <a:gd name="T3" fmla="*/ 5055 h 2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39">
                                <a:moveTo>
                                  <a:pt x="0" y="0"/>
                                </a:moveTo>
                                <a:lnTo>
                                  <a:pt x="0" y="22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Freeform 196"/>
                        <wps:cNvSpPr>
                          <a:spLocks/>
                        </wps:cNvSpPr>
                        <wps:spPr bwMode="auto">
                          <a:xfrm>
                            <a:off x="7465" y="2816"/>
                            <a:ext cx="0" cy="2239"/>
                          </a:xfrm>
                          <a:custGeom>
                            <a:avLst/>
                            <a:gdLst>
                              <a:gd name="T0" fmla="+- 0 2816 2816"/>
                              <a:gd name="T1" fmla="*/ 2816 h 2239"/>
                              <a:gd name="T2" fmla="+- 0 5055 2816"/>
                              <a:gd name="T3" fmla="*/ 5055 h 2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39">
                                <a:moveTo>
                                  <a:pt x="0" y="0"/>
                                </a:moveTo>
                                <a:lnTo>
                                  <a:pt x="0" y="22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Freeform 195"/>
                        <wps:cNvSpPr>
                          <a:spLocks/>
                        </wps:cNvSpPr>
                        <wps:spPr bwMode="auto">
                          <a:xfrm>
                            <a:off x="8994" y="2816"/>
                            <a:ext cx="0" cy="2239"/>
                          </a:xfrm>
                          <a:custGeom>
                            <a:avLst/>
                            <a:gdLst>
                              <a:gd name="T0" fmla="+- 0 2816 2816"/>
                              <a:gd name="T1" fmla="*/ 2816 h 2239"/>
                              <a:gd name="T2" fmla="+- 0 5055 2816"/>
                              <a:gd name="T3" fmla="*/ 5055 h 2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39">
                                <a:moveTo>
                                  <a:pt x="0" y="0"/>
                                </a:moveTo>
                                <a:lnTo>
                                  <a:pt x="0" y="22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Freeform 194"/>
                        <wps:cNvSpPr>
                          <a:spLocks/>
                        </wps:cNvSpPr>
                        <wps:spPr bwMode="auto">
                          <a:xfrm>
                            <a:off x="11613" y="2816"/>
                            <a:ext cx="0" cy="2239"/>
                          </a:xfrm>
                          <a:custGeom>
                            <a:avLst/>
                            <a:gdLst>
                              <a:gd name="T0" fmla="+- 0 2816 2816"/>
                              <a:gd name="T1" fmla="*/ 2816 h 2239"/>
                              <a:gd name="T2" fmla="+- 0 5055 2816"/>
                              <a:gd name="T3" fmla="*/ 5055 h 2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39">
                                <a:moveTo>
                                  <a:pt x="0" y="0"/>
                                </a:moveTo>
                                <a:lnTo>
                                  <a:pt x="0" y="22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Freeform 193"/>
                        <wps:cNvSpPr>
                          <a:spLocks/>
                        </wps:cNvSpPr>
                        <wps:spPr bwMode="auto">
                          <a:xfrm>
                            <a:off x="643" y="5050"/>
                            <a:ext cx="2672" cy="0"/>
                          </a:xfrm>
                          <a:custGeom>
                            <a:avLst/>
                            <a:gdLst>
                              <a:gd name="T0" fmla="+- 0 643 643"/>
                              <a:gd name="T1" fmla="*/ T0 w 2672"/>
                              <a:gd name="T2" fmla="+- 0 3315 643"/>
                              <a:gd name="T3" fmla="*/ T2 w 26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2">
                                <a:moveTo>
                                  <a:pt x="0" y="0"/>
                                </a:moveTo>
                                <a:lnTo>
                                  <a:pt x="26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Freeform 192"/>
                        <wps:cNvSpPr>
                          <a:spLocks/>
                        </wps:cNvSpPr>
                        <wps:spPr bwMode="auto">
                          <a:xfrm>
                            <a:off x="3324" y="5050"/>
                            <a:ext cx="2242" cy="0"/>
                          </a:xfrm>
                          <a:custGeom>
                            <a:avLst/>
                            <a:gdLst>
                              <a:gd name="T0" fmla="+- 0 3324 3324"/>
                              <a:gd name="T1" fmla="*/ T0 w 2242"/>
                              <a:gd name="T2" fmla="+- 0 5566 3324"/>
                              <a:gd name="T3" fmla="*/ T2 w 2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42">
                                <a:moveTo>
                                  <a:pt x="0" y="0"/>
                                </a:moveTo>
                                <a:lnTo>
                                  <a:pt x="22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Freeform 191"/>
                        <wps:cNvSpPr>
                          <a:spLocks/>
                        </wps:cNvSpPr>
                        <wps:spPr bwMode="auto">
                          <a:xfrm>
                            <a:off x="5576" y="5050"/>
                            <a:ext cx="276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276"/>
                              <a:gd name="T2" fmla="+- 0 5852 5576"/>
                              <a:gd name="T3" fmla="*/ T2 w 2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">
                                <a:moveTo>
                                  <a:pt x="0" y="0"/>
                                </a:moveTo>
                                <a:lnTo>
                                  <a:pt x="27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Freeform 190"/>
                        <wps:cNvSpPr>
                          <a:spLocks/>
                        </wps:cNvSpPr>
                        <wps:spPr bwMode="auto">
                          <a:xfrm>
                            <a:off x="5852" y="5050"/>
                            <a:ext cx="10" cy="0"/>
                          </a:xfrm>
                          <a:custGeom>
                            <a:avLst/>
                            <a:gdLst>
                              <a:gd name="T0" fmla="+- 0 5852 5852"/>
                              <a:gd name="T1" fmla="*/ T0 w 10"/>
                              <a:gd name="T2" fmla="+- 0 5862 585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Freeform 189"/>
                        <wps:cNvSpPr>
                          <a:spLocks/>
                        </wps:cNvSpPr>
                        <wps:spPr bwMode="auto">
                          <a:xfrm>
                            <a:off x="5862" y="5050"/>
                            <a:ext cx="1599" cy="0"/>
                          </a:xfrm>
                          <a:custGeom>
                            <a:avLst/>
                            <a:gdLst>
                              <a:gd name="T0" fmla="+- 0 5862 5862"/>
                              <a:gd name="T1" fmla="*/ T0 w 1599"/>
                              <a:gd name="T2" fmla="+- 0 7461 5862"/>
                              <a:gd name="T3" fmla="*/ T2 w 1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9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Freeform 188"/>
                        <wps:cNvSpPr>
                          <a:spLocks/>
                        </wps:cNvSpPr>
                        <wps:spPr bwMode="auto">
                          <a:xfrm>
                            <a:off x="7470" y="5050"/>
                            <a:ext cx="1519" cy="0"/>
                          </a:xfrm>
                          <a:custGeom>
                            <a:avLst/>
                            <a:gdLst>
                              <a:gd name="T0" fmla="+- 0 7470 7470"/>
                              <a:gd name="T1" fmla="*/ T0 w 1519"/>
                              <a:gd name="T2" fmla="+- 0 8989 7470"/>
                              <a:gd name="T3" fmla="*/ T2 w 1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">
                                <a:moveTo>
                                  <a:pt x="0" y="0"/>
                                </a:moveTo>
                                <a:lnTo>
                                  <a:pt x="15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Freeform 187"/>
                        <wps:cNvSpPr>
                          <a:spLocks/>
                        </wps:cNvSpPr>
                        <wps:spPr bwMode="auto">
                          <a:xfrm>
                            <a:off x="8999" y="5050"/>
                            <a:ext cx="2609" cy="0"/>
                          </a:xfrm>
                          <a:custGeom>
                            <a:avLst/>
                            <a:gdLst>
                              <a:gd name="T0" fmla="+- 0 8999 8999"/>
                              <a:gd name="T1" fmla="*/ T0 w 2609"/>
                              <a:gd name="T2" fmla="+- 0 11608 8999"/>
                              <a:gd name="T3" fmla="*/ T2 w 2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9">
                                <a:moveTo>
                                  <a:pt x="0" y="0"/>
                                </a:moveTo>
                                <a:lnTo>
                                  <a:pt x="2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465E4" id="Group 186" o:spid="_x0000_s1026" style="position:absolute;margin-left:43.3pt;margin-top:100.65pt;width:550.05pt;height:112.55pt;z-index:-251587584;mso-position-horizontal-relative:page;mso-position-vertical-relative:page" coordorigin="618,2810" coordsize="11001,22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">
                <v:shape id="Freeform 228" o:spid="_x0000_s1027" style="position:absolute;left:643;top:2820;width:2672;height:0;visibility:visible;mso-wrap-style:square;v-text-anchor:top" coordsize="267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" path="m,l2672,e" filled="f" strokeweight=".58pt">
                  <v:path arrowok="t" o:connecttype="custom" o:connectlocs="0,0;2672,0" o:connectangles="0,0"/>
                </v:shape>
                <v:shape id="Freeform 227" o:spid="_x0000_s1028" style="position:absolute;left:3324;top:2820;width:2242;height:0;visibility:visible;mso-wrap-style:square;v-text-anchor:top" coordsize="22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" path="m,l2242,e" filled="f" strokeweight=".58pt">
                  <v:path arrowok="t" o:connecttype="custom" o:connectlocs="0,0;2242,0" o:connectangles="0,0"/>
                </v:shape>
                <v:shape id="Freeform 226" o:spid="_x0000_s1029" style="position:absolute;left:5576;top:2820;width:1884;height:0;visibility:visible;mso-wrap-style:square;v-text-anchor:top" coordsize="188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" path="m,l1885,e" filled="f" strokeweight=".58pt">
                  <v:path arrowok="t" o:connecttype="custom" o:connectlocs="0,0;1885,0" o:connectangles="0,0"/>
                </v:shape>
                <v:shape id="Freeform 225" o:spid="_x0000_s1030" style="position:absolute;left:7470;top:2820;width:1519;height:0;visibility:visible;mso-wrap-style:square;v-text-anchor:top" coordsize="15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" path="m,l1519,e" filled="f" strokeweight=".58pt">
                  <v:path arrowok="t" o:connecttype="custom" o:connectlocs="0,0;1519,0" o:connectangles="0,0"/>
                </v:shape>
                <v:shape id="Freeform 224" o:spid="_x0000_s1031" style="position:absolute;left:8999;top:2820;width:2609;height:0;visibility:visible;mso-wrap-style:square;v-text-anchor:top" coordsize="260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" path="m,l2609,e" filled="f" strokeweight=".58pt">
                  <v:path arrowok="t" o:connecttype="custom" o:connectlocs="0,0;2609,0" o:connectangles="0,0"/>
                </v:shape>
                <v:shape id="Freeform 223" o:spid="_x0000_s1032" style="position:absolute;left:624;top:3382;width:10;height:0;visibility:visible;mso-wrap-style:square;v-text-anchor:top" coordsize="1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" path="m,l10,e" filled="f" strokeweight=".58pt">
                  <v:path arrowok="t" o:connecttype="custom" o:connectlocs="0,0;10,0" o:connectangles="0,0"/>
                </v:shape>
                <v:shape id="Freeform 222" o:spid="_x0000_s1033" style="position:absolute;left:634;top:3382;width:2681;height:0;visibility:visible;mso-wrap-style:square;v-text-anchor:top" coordsize="268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" path="m,l2681,e" filled="f" strokeweight=".58pt">
                  <v:path arrowok="t" o:connecttype="custom" o:connectlocs="0,0;2681,0" o:connectangles="0,0"/>
                </v:shape>
                <v:shape id="Freeform 221" o:spid="_x0000_s1034" style="position:absolute;left:3324;top:3382;width:2242;height:0;visibility:visible;mso-wrap-style:square;v-text-anchor:top" coordsize="22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" path="m,l2242,e" filled="f" strokeweight=".58pt">
                  <v:path arrowok="t" o:connecttype="custom" o:connectlocs="0,0;2242,0" o:connectangles="0,0"/>
                </v:shape>
                <v:shape id="Freeform 220" o:spid="_x0000_s1035" style="position:absolute;left:5576;top:3382;width:1884;height:0;visibility:visible;mso-wrap-style:square;v-text-anchor:top" coordsize="188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" path="m,l1885,e" filled="f" strokeweight=".58pt">
                  <v:path arrowok="t" o:connecttype="custom" o:connectlocs="0,0;1885,0" o:connectangles="0,0"/>
                </v:shape>
                <v:shape id="Freeform 219" o:spid="_x0000_s1036" style="position:absolute;left:7470;top:3382;width:1519;height:0;visibility:visible;mso-wrap-style:square;v-text-anchor:top" coordsize="15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" path="m,l1519,e" filled="f" strokeweight=".58pt">
                  <v:path arrowok="t" o:connecttype="custom" o:connectlocs="0,0;1519,0" o:connectangles="0,0"/>
                </v:shape>
                <v:shape id="Freeform 218" o:spid="_x0000_s1037" style="position:absolute;left:8999;top:3382;width:2609;height:0;visibility:visible;mso-wrap-style:square;v-text-anchor:top" coordsize="260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" path="m,l2609,e" filled="f" strokeweight=".58pt">
                  <v:path arrowok="t" o:connecttype="custom" o:connectlocs="0,0;2609,0" o:connectangles="0,0"/>
                </v:shape>
                <v:shape id="Freeform 217" o:spid="_x0000_s1038" style="position:absolute;left:624;top:3814;width:10;height:0;visibility:visible;mso-wrap-style:square;v-text-anchor:top" coordsize="1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" path="m,l10,e" filled="f" strokeweight=".58pt">
                  <v:path arrowok="t" o:connecttype="custom" o:connectlocs="0,0;10,0" o:connectangles="0,0"/>
                </v:shape>
                <v:shape id="Freeform 216" o:spid="_x0000_s1039" style="position:absolute;left:634;top:3814;width:2681;height:0;visibility:visible;mso-wrap-style:square;v-text-anchor:top" coordsize="268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" path="m,l2681,e" filled="f" strokeweight=".58pt">
                  <v:path arrowok="t" o:connecttype="custom" o:connectlocs="0,0;2681,0" o:connectangles="0,0"/>
                </v:shape>
                <v:shape id="Freeform 215" o:spid="_x0000_s1040" style="position:absolute;left:3324;top:3814;width:2242;height:0;visibility:visible;mso-wrap-style:square;v-text-anchor:top" coordsize="22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" path="m,l2242,e" filled="f" strokeweight=".58pt">
                  <v:path arrowok="t" o:connecttype="custom" o:connectlocs="0,0;2242,0" o:connectangles="0,0"/>
                </v:shape>
                <v:shape id="Freeform 214" o:spid="_x0000_s1041" style="position:absolute;left:5576;top:3814;width:1884;height:0;visibility:visible;mso-wrap-style:square;v-text-anchor:top" coordsize="188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" path="m,l1885,e" filled="f" strokeweight=".58pt">
                  <v:path arrowok="t" o:connecttype="custom" o:connectlocs="0,0;1885,0" o:connectangles="0,0"/>
                </v:shape>
                <v:shape id="Freeform 213" o:spid="_x0000_s1042" style="position:absolute;left:7470;top:3814;width:1519;height:0;visibility:visible;mso-wrap-style:square;v-text-anchor:top" coordsize="15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" path="m,l1519,e" filled="f" strokeweight=".58pt">
                  <v:path arrowok="t" o:connecttype="custom" o:connectlocs="0,0;1519,0" o:connectangles="0,0"/>
                </v:shape>
                <v:shape id="Freeform 212" o:spid="_x0000_s1043" style="position:absolute;left:8999;top:3814;width:2609;height:0;visibility:visible;mso-wrap-style:square;v-text-anchor:top" coordsize="260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" path="m,l2609,e" filled="f" strokeweight=".58pt">
                  <v:path arrowok="t" o:connecttype="custom" o:connectlocs="0,0;2609,0" o:connectangles="0,0"/>
                </v:shape>
                <v:shape id="Freeform 211" o:spid="_x0000_s1044" style="position:absolute;left:624;top:4236;width:10;height:0;visibility:visible;mso-wrap-style:square;v-text-anchor:top" coordsize="1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" path="m,l10,e" filled="f" strokeweight=".58pt">
                  <v:path arrowok="t" o:connecttype="custom" o:connectlocs="0,0;10,0" o:connectangles="0,0"/>
                </v:shape>
                <v:shape id="Freeform 210" o:spid="_x0000_s1045" style="position:absolute;left:634;top:4236;width:2681;height:0;visibility:visible;mso-wrap-style:square;v-text-anchor:top" coordsize="268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" path="m,l2681,e" filled="f" strokeweight=".58pt">
                  <v:path arrowok="t" o:connecttype="custom" o:connectlocs="0,0;2681,0" o:connectangles="0,0"/>
                </v:shape>
                <v:shape id="Freeform 209" o:spid="_x0000_s1046" style="position:absolute;left:3324;top:4236;width:2242;height:0;visibility:visible;mso-wrap-style:square;v-text-anchor:top" coordsize="22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" path="m,l2242,e" filled="f" strokeweight=".58pt">
                  <v:path arrowok="t" o:connecttype="custom" o:connectlocs="0,0;2242,0" o:connectangles="0,0"/>
                </v:shape>
                <v:shape id="Freeform 208" o:spid="_x0000_s1047" style="position:absolute;left:5576;top:4236;width:1884;height:0;visibility:visible;mso-wrap-style:square;v-text-anchor:top" coordsize="188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" path="m,l1885,e" filled="f" strokeweight=".58pt">
                  <v:path arrowok="t" o:connecttype="custom" o:connectlocs="0,0;1885,0" o:connectangles="0,0"/>
                </v:shape>
                <v:shape id="Freeform 983" o:spid="_x0000_s1048" style="position:absolute;left:7470;top:4236;width:1519;height:0;visibility:visible;mso-wrap-style:square;v-text-anchor:top" coordsize="15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" path="m,l1519,e" filled="f" strokeweight=".58pt">
                  <v:path arrowok="t" o:connecttype="custom" o:connectlocs="0,0;1519,0" o:connectangles="0,0"/>
                </v:shape>
                <v:shape id="Freeform 206" o:spid="_x0000_s1049" style="position:absolute;left:8999;top:4236;width:2609;height:0;visibility:visible;mso-wrap-style:square;v-text-anchor:top" coordsize="260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" path="m,l2609,e" filled="f" strokeweight=".58pt">
                  <v:path arrowok="t" o:connecttype="custom" o:connectlocs="0,0;2609,0" o:connectangles="0,0"/>
                </v:shape>
                <v:shape id="Freeform 205" o:spid="_x0000_s1050" style="position:absolute;left:624;top:4642;width:10;height:0;visibility:visible;mso-wrap-style:square;v-text-anchor:top" coordsize="1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" path="m,l10,e" filled="f" strokeweight=".58pt">
                  <v:path arrowok="t" o:connecttype="custom" o:connectlocs="0,0;10,0" o:connectangles="0,0"/>
                </v:shape>
                <v:shape id="Freeform 204" o:spid="_x0000_s1051" style="position:absolute;left:634;top:4642;width:2681;height:0;visibility:visible;mso-wrap-style:square;v-text-anchor:top" coordsize="268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" path="m,l2681,e" filled="f" strokeweight=".58pt">
                  <v:path arrowok="t" o:connecttype="custom" o:connectlocs="0,0;2681,0" o:connectangles="0,0"/>
                </v:shape>
                <v:shape id="Freeform 203" o:spid="_x0000_s1052" style="position:absolute;left:3324;top:4642;width:2242;height:0;visibility:visible;mso-wrap-style:square;v-text-anchor:top" coordsize="22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" path="m,l2242,e" filled="f" strokeweight=".58pt">
                  <v:path arrowok="t" o:connecttype="custom" o:connectlocs="0,0;2242,0" o:connectangles="0,0"/>
                </v:shape>
                <v:shape id="Freeform 202" o:spid="_x0000_s1053" style="position:absolute;left:5576;top:4642;width:1884;height:0;visibility:visible;mso-wrap-style:square;v-text-anchor:top" coordsize="188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" path="m,l1885,e" filled="f" strokeweight=".58pt">
                  <v:path arrowok="t" o:connecttype="custom" o:connectlocs="0,0;1885,0" o:connectangles="0,0"/>
                </v:shape>
                <v:shape id="Freeform 201" o:spid="_x0000_s1054" style="position:absolute;left:7470;top:4642;width:1519;height:0;visibility:visible;mso-wrap-style:square;v-text-anchor:top" coordsize="15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" path="m,l1519,e" filled="f" strokeweight=".58pt">
                  <v:path arrowok="t" o:connecttype="custom" o:connectlocs="0,0;1519,0" o:connectangles="0,0"/>
                </v:shape>
                <v:shape id="Freeform 200" o:spid="_x0000_s1055" style="position:absolute;left:8999;top:4642;width:2609;height:0;visibility:visible;mso-wrap-style:square;v-text-anchor:top" coordsize="260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" path="m,l2609,e" filled="f" strokeweight=".58pt">
                  <v:path arrowok="t" o:connecttype="custom" o:connectlocs="0,0;2609,0" o:connectangles="0,0"/>
                </v:shape>
                <v:shape id="Freeform 199" o:spid="_x0000_s1056" style="position:absolute;left:634;top:2816;width:0;height:2239;visibility:visible;mso-wrap-style:square;v-text-anchor:top" coordsize="0,2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" path="m,l,2239e" filled="f" strokeweight=".58pt">
                  <v:path arrowok="t" o:connecttype="custom" o:connectlocs="0,2816;0,5055" o:connectangles="0,0"/>
                </v:shape>
                <v:shape id="Freeform 198" o:spid="_x0000_s1057" style="position:absolute;left:3320;top:2816;width:0;height:2239;visibility:visible;mso-wrap-style:square;v-text-anchor:top" coordsize="0,2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" path="m,l,2239e" filled="f" strokeweight=".58pt">
                  <v:path arrowok="t" o:connecttype="custom" o:connectlocs="0,2816;0,5055" o:connectangles="0,0"/>
                </v:shape>
                <v:shape id="Freeform 197" o:spid="_x0000_s1058" style="position:absolute;left:5571;top:2816;width:0;height:2239;visibility:visible;mso-wrap-style:square;v-text-anchor:top" coordsize="0,2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" path="m,l,2239e" filled="f" strokeweight=".58pt">
                  <v:path arrowok="t" o:connecttype="custom" o:connectlocs="0,2816;0,5055" o:connectangles="0,0"/>
                </v:shape>
                <v:shape id="Freeform 196" o:spid="_x0000_s1059" style="position:absolute;left:7465;top:2816;width:0;height:2239;visibility:visible;mso-wrap-style:square;v-text-anchor:top" coordsize="0,2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" path="m,l,2239e" filled="f" strokeweight=".58pt">
                  <v:path arrowok="t" o:connecttype="custom" o:connectlocs="0,2816;0,5055" o:connectangles="0,0"/>
                </v:shape>
                <v:shape id="Freeform 195" o:spid="_x0000_s1060" style="position:absolute;left:8994;top:2816;width:0;height:2239;visibility:visible;mso-wrap-style:square;v-text-anchor:top" coordsize="0,2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" path="m,l,2239e" filled="f" strokeweight=".58pt">
                  <v:path arrowok="t" o:connecttype="custom" o:connectlocs="0,2816;0,5055" o:connectangles="0,0"/>
                </v:shape>
                <v:shape id="Freeform 194" o:spid="_x0000_s1061" style="position:absolute;left:11613;top:2816;width:0;height:2239;visibility:visible;mso-wrap-style:square;v-text-anchor:top" coordsize="0,2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" path="m,l,2239e" filled="f" strokeweight=".58pt">
                  <v:path arrowok="t" o:connecttype="custom" o:connectlocs="0,2816;0,5055" o:connectangles="0,0"/>
                </v:shape>
                <v:shape id="Freeform 193" o:spid="_x0000_s1062" style="position:absolute;left:643;top:5050;width:2672;height:0;visibility:visible;mso-wrap-style:square;v-text-anchor:top" coordsize="267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" path="m,l2672,e" filled="f" strokeweight=".58pt">
                  <v:path arrowok="t" o:connecttype="custom" o:connectlocs="0,0;2672,0" o:connectangles="0,0"/>
                </v:shape>
                <v:shape id="Freeform 192" o:spid="_x0000_s1063" style="position:absolute;left:3324;top:5050;width:2242;height:0;visibility:visible;mso-wrap-style:square;v-text-anchor:top" coordsize="22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" path="m,l2242,e" filled="f" strokeweight=".58pt">
                  <v:path arrowok="t" o:connecttype="custom" o:connectlocs="0,0;2242,0" o:connectangles="0,0"/>
                </v:shape>
                <v:shape id="Freeform 191" o:spid="_x0000_s1064" style="position:absolute;left:5576;top:5050;width:276;height:0;visibility:visible;mso-wrap-style:square;v-text-anchor:top" coordsize="2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" path="m,l276,e" filled="f" strokeweight=".58pt">
                  <v:path arrowok="t" o:connecttype="custom" o:connectlocs="0,0;276,0" o:connectangles="0,0"/>
                </v:shape>
                <v:shape id="Freeform 190" o:spid="_x0000_s1065" style="position:absolute;left:5852;top:5050;width:10;height:0;visibility:visible;mso-wrap-style:square;v-text-anchor:top" coordsize="1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" path="m,l10,e" filled="f" strokeweight=".58pt">
                  <v:path arrowok="t" o:connecttype="custom" o:connectlocs="0,0;10,0" o:connectangles="0,0"/>
                </v:shape>
                <v:shape id="Freeform 189" o:spid="_x0000_s1066" style="position:absolute;left:5862;top:5050;width:1599;height:0;visibility:visible;mso-wrap-style:square;v-text-anchor:top" coordsize="15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" path="m,l1599,e" filled="f" strokeweight=".58pt">
                  <v:path arrowok="t" o:connecttype="custom" o:connectlocs="0,0;1599,0" o:connectangles="0,0"/>
                </v:shape>
                <v:shape id="Freeform 188" o:spid="_x0000_s1067" style="position:absolute;left:7470;top:5050;width:1519;height:0;visibility:visible;mso-wrap-style:square;v-text-anchor:top" coordsize="15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" path="m,l1519,e" filled="f" strokeweight=".58pt">
                  <v:path arrowok="t" o:connecttype="custom" o:connectlocs="0,0;1519,0" o:connectangles="0,0"/>
                </v:shape>
                <v:shape id="Freeform 187" o:spid="_x0000_s1068" style="position:absolute;left:8999;top:5050;width:2609;height:0;visibility:visible;mso-wrap-style:square;v-text-anchor:top" coordsize="260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" path="m,l2609,e" filled="f" strokeweight=".58pt">
                  <v:path arrowok="t" o:connecttype="custom" o:connectlocs="0,0;2609,0" o:connectangles="0,0"/>
                </v:shape>
                <w10:wrap anchorx="page" anchory="page"/>
              </v:group>
            </w:pict>
          </mc:Fallback>
        </mc:AlternateContent>
      </w:r>
    </w:p>
    <w:p w14:paraId="76218145" w14:textId="77777777" w:rsidR="0053723D" w:rsidRDefault="0053723D">
      <w:pPr>
        <w:tabs>
          <w:tab w:val="left" w:pos="10980"/>
        </w:tabs>
        <w:spacing w:line="240" w:lineRule="exact"/>
        <w:ind w:left="460"/>
        <w:rPr>
          <w:rFonts w:ascii="Arial" w:eastAsia="Arial" w:hAnsi="Arial" w:cs="Arial"/>
          <w:sz w:val="24"/>
          <w:szCs w:val="24"/>
        </w:rPr>
      </w:pPr>
    </w:p>
    <w:p w14:paraId="20F0BBE4" w14:textId="674708C1" w:rsidR="0053723D" w:rsidRDefault="0053723D">
      <w:pPr>
        <w:tabs>
          <w:tab w:val="left" w:pos="10980"/>
        </w:tabs>
        <w:spacing w:line="240" w:lineRule="exact"/>
        <w:ind w:left="460"/>
        <w:rPr>
          <w:rFonts w:ascii="Arial" w:eastAsia="Arial" w:hAnsi="Arial" w:cs="Arial"/>
          <w:sz w:val="24"/>
          <w:szCs w:val="24"/>
        </w:rPr>
      </w:pPr>
    </w:p>
    <w:p w14:paraId="0DB768E8" w14:textId="0EF640C1" w:rsidR="0053723D" w:rsidRDefault="0053723D">
      <w:pPr>
        <w:tabs>
          <w:tab w:val="left" w:pos="10980"/>
        </w:tabs>
        <w:spacing w:line="240" w:lineRule="exact"/>
        <w:ind w:left="460"/>
        <w:rPr>
          <w:rFonts w:ascii="Arial" w:eastAsia="Arial" w:hAnsi="Arial" w:cs="Arial"/>
          <w:sz w:val="24"/>
          <w:szCs w:val="24"/>
        </w:rPr>
      </w:pPr>
    </w:p>
    <w:p w14:paraId="4B900A83" w14:textId="77777777" w:rsidR="0053723D" w:rsidRDefault="0053723D">
      <w:pPr>
        <w:tabs>
          <w:tab w:val="left" w:pos="10980"/>
        </w:tabs>
        <w:spacing w:line="240" w:lineRule="exact"/>
        <w:ind w:left="460"/>
        <w:rPr>
          <w:rFonts w:ascii="Arial" w:eastAsia="Arial" w:hAnsi="Arial" w:cs="Arial"/>
          <w:sz w:val="24"/>
          <w:szCs w:val="24"/>
        </w:rPr>
      </w:pPr>
    </w:p>
    <w:p w14:paraId="6863E51D" w14:textId="48C98736" w:rsidR="0053723D" w:rsidRDefault="0053723D">
      <w:pPr>
        <w:tabs>
          <w:tab w:val="left" w:pos="10980"/>
        </w:tabs>
        <w:spacing w:line="240" w:lineRule="exact"/>
        <w:ind w:left="460"/>
        <w:rPr>
          <w:rFonts w:ascii="Arial" w:eastAsia="Arial" w:hAnsi="Arial" w:cs="Arial"/>
          <w:sz w:val="24"/>
          <w:szCs w:val="24"/>
        </w:rPr>
      </w:pPr>
    </w:p>
    <w:p w14:paraId="152867C8" w14:textId="77777777" w:rsidR="0053723D" w:rsidRDefault="0053723D">
      <w:pPr>
        <w:tabs>
          <w:tab w:val="left" w:pos="10980"/>
        </w:tabs>
        <w:spacing w:line="240" w:lineRule="exact"/>
        <w:ind w:left="460"/>
        <w:rPr>
          <w:rFonts w:ascii="Arial" w:eastAsia="Arial" w:hAnsi="Arial" w:cs="Arial"/>
          <w:sz w:val="24"/>
          <w:szCs w:val="24"/>
        </w:rPr>
      </w:pPr>
    </w:p>
    <w:p w14:paraId="1CE356BA" w14:textId="3626B2B6" w:rsidR="0053723D" w:rsidRDefault="0053723D">
      <w:pPr>
        <w:tabs>
          <w:tab w:val="left" w:pos="10980"/>
        </w:tabs>
        <w:spacing w:line="240" w:lineRule="exact"/>
        <w:ind w:left="460"/>
        <w:rPr>
          <w:rFonts w:ascii="Arial" w:eastAsia="Arial" w:hAnsi="Arial" w:cs="Arial"/>
          <w:sz w:val="24"/>
          <w:szCs w:val="24"/>
        </w:rPr>
      </w:pPr>
    </w:p>
    <w:p w14:paraId="30A867DB" w14:textId="22335EDB" w:rsidR="0053723D" w:rsidRDefault="0053723D">
      <w:pPr>
        <w:tabs>
          <w:tab w:val="left" w:pos="10980"/>
        </w:tabs>
        <w:spacing w:line="240" w:lineRule="exact"/>
        <w:ind w:left="460"/>
        <w:rPr>
          <w:rFonts w:ascii="Arial" w:eastAsia="Arial" w:hAnsi="Arial" w:cs="Arial"/>
          <w:sz w:val="24"/>
          <w:szCs w:val="24"/>
        </w:rPr>
      </w:pPr>
    </w:p>
    <w:p w14:paraId="2205E7FD" w14:textId="77777777" w:rsidR="0053723D" w:rsidRDefault="0053723D">
      <w:pPr>
        <w:tabs>
          <w:tab w:val="left" w:pos="10980"/>
        </w:tabs>
        <w:spacing w:line="240" w:lineRule="exact"/>
        <w:ind w:left="460"/>
        <w:rPr>
          <w:rFonts w:ascii="Arial" w:eastAsia="Arial" w:hAnsi="Arial" w:cs="Arial"/>
          <w:sz w:val="24"/>
          <w:szCs w:val="24"/>
        </w:rPr>
      </w:pPr>
    </w:p>
    <w:p w14:paraId="6C42FE1C" w14:textId="5717026F" w:rsidR="00A1545E" w:rsidRDefault="00F671A3">
      <w:pPr>
        <w:tabs>
          <w:tab w:val="left" w:pos="10980"/>
        </w:tabs>
        <w:spacing w:line="240" w:lineRule="exact"/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Reason for leaving: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611B5B86" w14:textId="628C9208" w:rsidR="00A1545E" w:rsidRDefault="00A1545E">
      <w:pPr>
        <w:spacing w:line="200" w:lineRule="exact"/>
      </w:pPr>
    </w:p>
    <w:p w14:paraId="46482DEE" w14:textId="77777777" w:rsidR="002F02C0" w:rsidRDefault="002F02C0">
      <w:pPr>
        <w:spacing w:line="200" w:lineRule="exact"/>
        <w:sectPr w:rsidR="002F02C0">
          <w:pgSz w:w="12240" w:h="15840"/>
          <w:pgMar w:top="980" w:right="520" w:bottom="280" w:left="620" w:header="720" w:footer="720" w:gutter="0"/>
          <w:cols w:space="720"/>
        </w:sectPr>
      </w:pPr>
    </w:p>
    <w:p w14:paraId="7592CC87" w14:textId="45CB1FD0" w:rsidR="00A1545E" w:rsidRDefault="0053723D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5992CE1F" wp14:editId="451464B5">
                <wp:simplePos x="0" y="0"/>
                <wp:positionH relativeFrom="page">
                  <wp:posOffset>247650</wp:posOffset>
                </wp:positionH>
                <wp:positionV relativeFrom="page">
                  <wp:posOffset>3127375</wp:posOffset>
                </wp:positionV>
                <wp:extent cx="7000875" cy="546735"/>
                <wp:effectExtent l="0" t="0" r="9525" b="12065"/>
                <wp:wrapNone/>
                <wp:docPr id="81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875" cy="546735"/>
                          <a:chOff x="609" y="3933"/>
                          <a:chExt cx="11025" cy="861"/>
                        </a:xfrm>
                      </wpg:grpSpPr>
                      <wps:wsp>
                        <wps:cNvPr id="820" name="Freeform 154"/>
                        <wps:cNvSpPr>
                          <a:spLocks/>
                        </wps:cNvSpPr>
                        <wps:spPr bwMode="auto">
                          <a:xfrm>
                            <a:off x="614" y="3939"/>
                            <a:ext cx="29" cy="0"/>
                          </a:xfrm>
                          <a:custGeom>
                            <a:avLst/>
                            <a:gdLst>
                              <a:gd name="T0" fmla="+- 0 614 614"/>
                              <a:gd name="T1" fmla="*/ T0 w 29"/>
                              <a:gd name="T2" fmla="+- 0 643 61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Freeform 153"/>
                        <wps:cNvSpPr>
                          <a:spLocks/>
                        </wps:cNvSpPr>
                        <wps:spPr bwMode="auto">
                          <a:xfrm>
                            <a:off x="643" y="3939"/>
                            <a:ext cx="29" cy="0"/>
                          </a:xfrm>
                          <a:custGeom>
                            <a:avLst/>
                            <a:gdLst>
                              <a:gd name="T0" fmla="+- 0 643 643"/>
                              <a:gd name="T1" fmla="*/ T0 w 29"/>
                              <a:gd name="T2" fmla="+- 0 672 64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Freeform 152"/>
                        <wps:cNvSpPr>
                          <a:spLocks/>
                        </wps:cNvSpPr>
                        <wps:spPr bwMode="auto">
                          <a:xfrm>
                            <a:off x="643" y="3958"/>
                            <a:ext cx="29" cy="0"/>
                          </a:xfrm>
                          <a:custGeom>
                            <a:avLst/>
                            <a:gdLst>
                              <a:gd name="T0" fmla="+- 0 643 643"/>
                              <a:gd name="T1" fmla="*/ T0 w 29"/>
                              <a:gd name="T2" fmla="+- 0 672 64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Freeform 151"/>
                        <wps:cNvSpPr>
                          <a:spLocks/>
                        </wps:cNvSpPr>
                        <wps:spPr bwMode="auto">
                          <a:xfrm>
                            <a:off x="672" y="3939"/>
                            <a:ext cx="4628" cy="0"/>
                          </a:xfrm>
                          <a:custGeom>
                            <a:avLst/>
                            <a:gdLst>
                              <a:gd name="T0" fmla="+- 0 672 672"/>
                              <a:gd name="T1" fmla="*/ T0 w 4628"/>
                              <a:gd name="T2" fmla="+- 0 5300 672"/>
                              <a:gd name="T3" fmla="*/ T2 w 4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8">
                                <a:moveTo>
                                  <a:pt x="0" y="0"/>
                                </a:moveTo>
                                <a:lnTo>
                                  <a:pt x="4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Freeform 150"/>
                        <wps:cNvSpPr>
                          <a:spLocks/>
                        </wps:cNvSpPr>
                        <wps:spPr bwMode="auto">
                          <a:xfrm>
                            <a:off x="672" y="3958"/>
                            <a:ext cx="4628" cy="0"/>
                          </a:xfrm>
                          <a:custGeom>
                            <a:avLst/>
                            <a:gdLst>
                              <a:gd name="T0" fmla="+- 0 672 672"/>
                              <a:gd name="T1" fmla="*/ T0 w 4628"/>
                              <a:gd name="T2" fmla="+- 0 5300 672"/>
                              <a:gd name="T3" fmla="*/ T2 w 4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8">
                                <a:moveTo>
                                  <a:pt x="0" y="0"/>
                                </a:moveTo>
                                <a:lnTo>
                                  <a:pt x="4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Freeform 149"/>
                        <wps:cNvSpPr>
                          <a:spLocks/>
                        </wps:cNvSpPr>
                        <wps:spPr bwMode="auto">
                          <a:xfrm>
                            <a:off x="5300" y="3939"/>
                            <a:ext cx="29" cy="0"/>
                          </a:xfrm>
                          <a:custGeom>
                            <a:avLst/>
                            <a:gdLst>
                              <a:gd name="T0" fmla="+- 0 5300 5300"/>
                              <a:gd name="T1" fmla="*/ T0 w 29"/>
                              <a:gd name="T2" fmla="+- 0 5329 530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Freeform 148"/>
                        <wps:cNvSpPr>
                          <a:spLocks/>
                        </wps:cNvSpPr>
                        <wps:spPr bwMode="auto">
                          <a:xfrm>
                            <a:off x="5300" y="3958"/>
                            <a:ext cx="29" cy="0"/>
                          </a:xfrm>
                          <a:custGeom>
                            <a:avLst/>
                            <a:gdLst>
                              <a:gd name="T0" fmla="+- 0 5300 5300"/>
                              <a:gd name="T1" fmla="*/ T0 w 29"/>
                              <a:gd name="T2" fmla="+- 0 5329 530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Freeform 147"/>
                        <wps:cNvSpPr>
                          <a:spLocks/>
                        </wps:cNvSpPr>
                        <wps:spPr bwMode="auto">
                          <a:xfrm>
                            <a:off x="5329" y="3939"/>
                            <a:ext cx="2136" cy="0"/>
                          </a:xfrm>
                          <a:custGeom>
                            <a:avLst/>
                            <a:gdLst>
                              <a:gd name="T0" fmla="+- 0 5329 5329"/>
                              <a:gd name="T1" fmla="*/ T0 w 2136"/>
                              <a:gd name="T2" fmla="+- 0 7465 5329"/>
                              <a:gd name="T3" fmla="*/ T2 w 2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6">
                                <a:moveTo>
                                  <a:pt x="0" y="0"/>
                                </a:moveTo>
                                <a:lnTo>
                                  <a:pt x="2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Freeform 146"/>
                        <wps:cNvSpPr>
                          <a:spLocks/>
                        </wps:cNvSpPr>
                        <wps:spPr bwMode="auto">
                          <a:xfrm>
                            <a:off x="5329" y="3958"/>
                            <a:ext cx="2136" cy="0"/>
                          </a:xfrm>
                          <a:custGeom>
                            <a:avLst/>
                            <a:gdLst>
                              <a:gd name="T0" fmla="+- 0 5329 5329"/>
                              <a:gd name="T1" fmla="*/ T0 w 2136"/>
                              <a:gd name="T2" fmla="+- 0 7465 5329"/>
                              <a:gd name="T3" fmla="*/ T2 w 2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6">
                                <a:moveTo>
                                  <a:pt x="0" y="0"/>
                                </a:moveTo>
                                <a:lnTo>
                                  <a:pt x="2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Freeform 145"/>
                        <wps:cNvSpPr>
                          <a:spLocks/>
                        </wps:cNvSpPr>
                        <wps:spPr bwMode="auto">
                          <a:xfrm>
                            <a:off x="7465" y="3939"/>
                            <a:ext cx="29" cy="0"/>
                          </a:xfrm>
                          <a:custGeom>
                            <a:avLst/>
                            <a:gdLst>
                              <a:gd name="T0" fmla="+- 0 7465 7465"/>
                              <a:gd name="T1" fmla="*/ T0 w 29"/>
                              <a:gd name="T2" fmla="+- 0 7494 746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Freeform 144"/>
                        <wps:cNvSpPr>
                          <a:spLocks/>
                        </wps:cNvSpPr>
                        <wps:spPr bwMode="auto">
                          <a:xfrm>
                            <a:off x="7465" y="3958"/>
                            <a:ext cx="29" cy="0"/>
                          </a:xfrm>
                          <a:custGeom>
                            <a:avLst/>
                            <a:gdLst>
                              <a:gd name="T0" fmla="+- 0 7465 7465"/>
                              <a:gd name="T1" fmla="*/ T0 w 29"/>
                              <a:gd name="T2" fmla="+- 0 7494 746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Freeform 143"/>
                        <wps:cNvSpPr>
                          <a:spLocks/>
                        </wps:cNvSpPr>
                        <wps:spPr bwMode="auto">
                          <a:xfrm>
                            <a:off x="7494" y="3939"/>
                            <a:ext cx="3308" cy="0"/>
                          </a:xfrm>
                          <a:custGeom>
                            <a:avLst/>
                            <a:gdLst>
                              <a:gd name="T0" fmla="+- 0 7494 7494"/>
                              <a:gd name="T1" fmla="*/ T0 w 3308"/>
                              <a:gd name="T2" fmla="+- 0 10802 7494"/>
                              <a:gd name="T3" fmla="*/ T2 w 33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8">
                                <a:moveTo>
                                  <a:pt x="0" y="0"/>
                                </a:moveTo>
                                <a:lnTo>
                                  <a:pt x="33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Freeform 142"/>
                        <wps:cNvSpPr>
                          <a:spLocks/>
                        </wps:cNvSpPr>
                        <wps:spPr bwMode="auto">
                          <a:xfrm>
                            <a:off x="7494" y="3958"/>
                            <a:ext cx="3308" cy="0"/>
                          </a:xfrm>
                          <a:custGeom>
                            <a:avLst/>
                            <a:gdLst>
                              <a:gd name="T0" fmla="+- 0 7494 7494"/>
                              <a:gd name="T1" fmla="*/ T0 w 3308"/>
                              <a:gd name="T2" fmla="+- 0 10802 7494"/>
                              <a:gd name="T3" fmla="*/ T2 w 33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8">
                                <a:moveTo>
                                  <a:pt x="0" y="0"/>
                                </a:moveTo>
                                <a:lnTo>
                                  <a:pt x="33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Freeform 141"/>
                        <wps:cNvSpPr>
                          <a:spLocks/>
                        </wps:cNvSpPr>
                        <wps:spPr bwMode="auto">
                          <a:xfrm>
                            <a:off x="10802" y="3939"/>
                            <a:ext cx="29" cy="0"/>
                          </a:xfrm>
                          <a:custGeom>
                            <a:avLst/>
                            <a:gdLst>
                              <a:gd name="T0" fmla="+- 0 10802 10802"/>
                              <a:gd name="T1" fmla="*/ T0 w 29"/>
                              <a:gd name="T2" fmla="+- 0 10831 1080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Freeform 140"/>
                        <wps:cNvSpPr>
                          <a:spLocks/>
                        </wps:cNvSpPr>
                        <wps:spPr bwMode="auto">
                          <a:xfrm>
                            <a:off x="10802" y="3958"/>
                            <a:ext cx="29" cy="0"/>
                          </a:xfrm>
                          <a:custGeom>
                            <a:avLst/>
                            <a:gdLst>
                              <a:gd name="T0" fmla="+- 0 10802 10802"/>
                              <a:gd name="T1" fmla="*/ T0 w 29"/>
                              <a:gd name="T2" fmla="+- 0 10831 1080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Freeform 139"/>
                        <wps:cNvSpPr>
                          <a:spLocks/>
                        </wps:cNvSpPr>
                        <wps:spPr bwMode="auto">
                          <a:xfrm>
                            <a:off x="10831" y="3939"/>
                            <a:ext cx="768" cy="0"/>
                          </a:xfrm>
                          <a:custGeom>
                            <a:avLst/>
                            <a:gdLst>
                              <a:gd name="T0" fmla="+- 0 10831 10831"/>
                              <a:gd name="T1" fmla="*/ T0 w 768"/>
                              <a:gd name="T2" fmla="+- 0 11599 10831"/>
                              <a:gd name="T3" fmla="*/ T2 w 7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8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Freeform 138"/>
                        <wps:cNvSpPr>
                          <a:spLocks/>
                        </wps:cNvSpPr>
                        <wps:spPr bwMode="auto">
                          <a:xfrm>
                            <a:off x="10831" y="3958"/>
                            <a:ext cx="768" cy="0"/>
                          </a:xfrm>
                          <a:custGeom>
                            <a:avLst/>
                            <a:gdLst>
                              <a:gd name="T0" fmla="+- 0 10831 10831"/>
                              <a:gd name="T1" fmla="*/ T0 w 768"/>
                              <a:gd name="T2" fmla="+- 0 11599 10831"/>
                              <a:gd name="T3" fmla="*/ T2 w 7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8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Freeform 137"/>
                        <wps:cNvSpPr>
                          <a:spLocks/>
                        </wps:cNvSpPr>
                        <wps:spPr bwMode="auto">
                          <a:xfrm>
                            <a:off x="11599" y="3939"/>
                            <a:ext cx="29" cy="0"/>
                          </a:xfrm>
                          <a:custGeom>
                            <a:avLst/>
                            <a:gdLst>
                              <a:gd name="T0" fmla="+- 0 11599 11599"/>
                              <a:gd name="T1" fmla="*/ T0 w 29"/>
                              <a:gd name="T2" fmla="+- 0 11628 11599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Freeform 136"/>
                        <wps:cNvSpPr>
                          <a:spLocks/>
                        </wps:cNvSpPr>
                        <wps:spPr bwMode="auto">
                          <a:xfrm>
                            <a:off x="635" y="3945"/>
                            <a:ext cx="0" cy="839"/>
                          </a:xfrm>
                          <a:custGeom>
                            <a:avLst/>
                            <a:gdLst>
                              <a:gd name="T0" fmla="+- 0 3945 3945"/>
                              <a:gd name="T1" fmla="*/ 3945 h 839"/>
                              <a:gd name="T2" fmla="+- 0 4784 3945"/>
                              <a:gd name="T3" fmla="*/ 4784 h 8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9">
                                <a:moveTo>
                                  <a:pt x="0" y="0"/>
                                </a:moveTo>
                                <a:lnTo>
                                  <a:pt x="0" y="8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Freeform 135"/>
                        <wps:cNvSpPr>
                          <a:spLocks/>
                        </wps:cNvSpPr>
                        <wps:spPr bwMode="auto">
                          <a:xfrm>
                            <a:off x="619" y="3965"/>
                            <a:ext cx="0" cy="799"/>
                          </a:xfrm>
                          <a:custGeom>
                            <a:avLst/>
                            <a:gdLst>
                              <a:gd name="T0" fmla="+- 0 3965 3965"/>
                              <a:gd name="T1" fmla="*/ 3965 h 799"/>
                              <a:gd name="T2" fmla="+- 0 4764 3965"/>
                              <a:gd name="T3" fmla="*/ 4764 h 7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9">
                                <a:moveTo>
                                  <a:pt x="0" y="0"/>
                                </a:moveTo>
                                <a:lnTo>
                                  <a:pt x="0" y="79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Freeform 134"/>
                        <wps:cNvSpPr>
                          <a:spLocks/>
                        </wps:cNvSpPr>
                        <wps:spPr bwMode="auto">
                          <a:xfrm>
                            <a:off x="11614" y="3945"/>
                            <a:ext cx="0" cy="829"/>
                          </a:xfrm>
                          <a:custGeom>
                            <a:avLst/>
                            <a:gdLst>
                              <a:gd name="T0" fmla="+- 0 3945 3945"/>
                              <a:gd name="T1" fmla="*/ 3945 h 829"/>
                              <a:gd name="T2" fmla="+- 0 4774 3945"/>
                              <a:gd name="T3" fmla="*/ 4774 h 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9">
                                <a:moveTo>
                                  <a:pt x="0" y="0"/>
                                </a:moveTo>
                                <a:lnTo>
                                  <a:pt x="0" y="8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Freeform 133"/>
                        <wps:cNvSpPr>
                          <a:spLocks/>
                        </wps:cNvSpPr>
                        <wps:spPr bwMode="auto">
                          <a:xfrm>
                            <a:off x="11604" y="3965"/>
                            <a:ext cx="0" cy="799"/>
                          </a:xfrm>
                          <a:custGeom>
                            <a:avLst/>
                            <a:gdLst>
                              <a:gd name="T0" fmla="+- 0 3965 3965"/>
                              <a:gd name="T1" fmla="*/ 3965 h 799"/>
                              <a:gd name="T2" fmla="+- 0 4764 3965"/>
                              <a:gd name="T3" fmla="*/ 4764 h 7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9">
                                <a:moveTo>
                                  <a:pt x="0" y="0"/>
                                </a:moveTo>
                                <a:lnTo>
                                  <a:pt x="0" y="79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Freeform 132"/>
                        <wps:cNvSpPr>
                          <a:spLocks/>
                        </wps:cNvSpPr>
                        <wps:spPr bwMode="auto">
                          <a:xfrm>
                            <a:off x="614" y="4788"/>
                            <a:ext cx="29" cy="0"/>
                          </a:xfrm>
                          <a:custGeom>
                            <a:avLst/>
                            <a:gdLst>
                              <a:gd name="T0" fmla="+- 0 614 614"/>
                              <a:gd name="T1" fmla="*/ T0 w 29"/>
                              <a:gd name="T2" fmla="+- 0 643 61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Freeform 131"/>
                        <wps:cNvSpPr>
                          <a:spLocks/>
                        </wps:cNvSpPr>
                        <wps:spPr bwMode="auto">
                          <a:xfrm>
                            <a:off x="643" y="4769"/>
                            <a:ext cx="29" cy="0"/>
                          </a:xfrm>
                          <a:custGeom>
                            <a:avLst/>
                            <a:gdLst>
                              <a:gd name="T0" fmla="+- 0 643 643"/>
                              <a:gd name="T1" fmla="*/ T0 w 29"/>
                              <a:gd name="T2" fmla="+- 0 672 64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Freeform 844"/>
                        <wps:cNvSpPr>
                          <a:spLocks/>
                        </wps:cNvSpPr>
                        <wps:spPr bwMode="auto">
                          <a:xfrm>
                            <a:off x="643" y="4788"/>
                            <a:ext cx="29" cy="0"/>
                          </a:xfrm>
                          <a:custGeom>
                            <a:avLst/>
                            <a:gdLst>
                              <a:gd name="T0" fmla="+- 0 643 643"/>
                              <a:gd name="T1" fmla="*/ T0 w 29"/>
                              <a:gd name="T2" fmla="+- 0 672 64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Freeform 129"/>
                        <wps:cNvSpPr>
                          <a:spLocks/>
                        </wps:cNvSpPr>
                        <wps:spPr bwMode="auto">
                          <a:xfrm>
                            <a:off x="672" y="4769"/>
                            <a:ext cx="2180" cy="0"/>
                          </a:xfrm>
                          <a:custGeom>
                            <a:avLst/>
                            <a:gdLst>
                              <a:gd name="T0" fmla="+- 0 672 672"/>
                              <a:gd name="T1" fmla="*/ T0 w 2180"/>
                              <a:gd name="T2" fmla="+- 0 2852 672"/>
                              <a:gd name="T3" fmla="*/ T2 w 2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0">
                                <a:moveTo>
                                  <a:pt x="0" y="0"/>
                                </a:moveTo>
                                <a:lnTo>
                                  <a:pt x="21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Freeform 128"/>
                        <wps:cNvSpPr>
                          <a:spLocks/>
                        </wps:cNvSpPr>
                        <wps:spPr bwMode="auto">
                          <a:xfrm>
                            <a:off x="672" y="4788"/>
                            <a:ext cx="2180" cy="0"/>
                          </a:xfrm>
                          <a:custGeom>
                            <a:avLst/>
                            <a:gdLst>
                              <a:gd name="T0" fmla="+- 0 672 672"/>
                              <a:gd name="T1" fmla="*/ T0 w 2180"/>
                              <a:gd name="T2" fmla="+- 0 2852 672"/>
                              <a:gd name="T3" fmla="*/ T2 w 2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0">
                                <a:moveTo>
                                  <a:pt x="0" y="0"/>
                                </a:moveTo>
                                <a:lnTo>
                                  <a:pt x="21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Freeform 127"/>
                        <wps:cNvSpPr>
                          <a:spLocks/>
                        </wps:cNvSpPr>
                        <wps:spPr bwMode="auto">
                          <a:xfrm>
                            <a:off x="2852" y="4769"/>
                            <a:ext cx="29" cy="0"/>
                          </a:xfrm>
                          <a:custGeom>
                            <a:avLst/>
                            <a:gdLst>
                              <a:gd name="T0" fmla="+- 0 2852 2852"/>
                              <a:gd name="T1" fmla="*/ T0 w 29"/>
                              <a:gd name="T2" fmla="+- 0 2880 285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Freeform 126"/>
                        <wps:cNvSpPr>
                          <a:spLocks/>
                        </wps:cNvSpPr>
                        <wps:spPr bwMode="auto">
                          <a:xfrm>
                            <a:off x="2852" y="4788"/>
                            <a:ext cx="29" cy="0"/>
                          </a:xfrm>
                          <a:custGeom>
                            <a:avLst/>
                            <a:gdLst>
                              <a:gd name="T0" fmla="+- 0 2852 2852"/>
                              <a:gd name="T1" fmla="*/ T0 w 29"/>
                              <a:gd name="T2" fmla="+- 0 2880 285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Freeform 125"/>
                        <wps:cNvSpPr>
                          <a:spLocks/>
                        </wps:cNvSpPr>
                        <wps:spPr bwMode="auto">
                          <a:xfrm>
                            <a:off x="2880" y="4769"/>
                            <a:ext cx="4187" cy="0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4187"/>
                              <a:gd name="T2" fmla="+- 0 7067 2880"/>
                              <a:gd name="T3" fmla="*/ T2 w 41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87">
                                <a:moveTo>
                                  <a:pt x="0" y="0"/>
                                </a:moveTo>
                                <a:lnTo>
                                  <a:pt x="41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Freeform 124"/>
                        <wps:cNvSpPr>
                          <a:spLocks/>
                        </wps:cNvSpPr>
                        <wps:spPr bwMode="auto">
                          <a:xfrm>
                            <a:off x="2880" y="4788"/>
                            <a:ext cx="4187" cy="0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4187"/>
                              <a:gd name="T2" fmla="+- 0 7067 2880"/>
                              <a:gd name="T3" fmla="*/ T2 w 41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87">
                                <a:moveTo>
                                  <a:pt x="0" y="0"/>
                                </a:moveTo>
                                <a:lnTo>
                                  <a:pt x="41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Freeform 123"/>
                        <wps:cNvSpPr>
                          <a:spLocks/>
                        </wps:cNvSpPr>
                        <wps:spPr bwMode="auto">
                          <a:xfrm>
                            <a:off x="7067" y="4769"/>
                            <a:ext cx="29" cy="0"/>
                          </a:xfrm>
                          <a:custGeom>
                            <a:avLst/>
                            <a:gdLst>
                              <a:gd name="T0" fmla="+- 0 7067 7067"/>
                              <a:gd name="T1" fmla="*/ T0 w 29"/>
                              <a:gd name="T2" fmla="+- 0 7096 706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Freeform 122"/>
                        <wps:cNvSpPr>
                          <a:spLocks/>
                        </wps:cNvSpPr>
                        <wps:spPr bwMode="auto">
                          <a:xfrm>
                            <a:off x="7067" y="4788"/>
                            <a:ext cx="29" cy="0"/>
                          </a:xfrm>
                          <a:custGeom>
                            <a:avLst/>
                            <a:gdLst>
                              <a:gd name="T0" fmla="+- 0 7067 7067"/>
                              <a:gd name="T1" fmla="*/ T0 w 29"/>
                              <a:gd name="T2" fmla="+- 0 7096 706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Freeform 121"/>
                        <wps:cNvSpPr>
                          <a:spLocks/>
                        </wps:cNvSpPr>
                        <wps:spPr bwMode="auto">
                          <a:xfrm>
                            <a:off x="7096" y="4769"/>
                            <a:ext cx="1502" cy="0"/>
                          </a:xfrm>
                          <a:custGeom>
                            <a:avLst/>
                            <a:gdLst>
                              <a:gd name="T0" fmla="+- 0 7096 7096"/>
                              <a:gd name="T1" fmla="*/ T0 w 1502"/>
                              <a:gd name="T2" fmla="+- 0 8598 7096"/>
                              <a:gd name="T3" fmla="*/ T2 w 1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02">
                                <a:moveTo>
                                  <a:pt x="0" y="0"/>
                                </a:moveTo>
                                <a:lnTo>
                                  <a:pt x="15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Freeform 120"/>
                        <wps:cNvSpPr>
                          <a:spLocks/>
                        </wps:cNvSpPr>
                        <wps:spPr bwMode="auto">
                          <a:xfrm>
                            <a:off x="7096" y="4788"/>
                            <a:ext cx="1502" cy="0"/>
                          </a:xfrm>
                          <a:custGeom>
                            <a:avLst/>
                            <a:gdLst>
                              <a:gd name="T0" fmla="+- 0 7096 7096"/>
                              <a:gd name="T1" fmla="*/ T0 w 1502"/>
                              <a:gd name="T2" fmla="+- 0 8598 7096"/>
                              <a:gd name="T3" fmla="*/ T2 w 1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02">
                                <a:moveTo>
                                  <a:pt x="0" y="0"/>
                                </a:moveTo>
                                <a:lnTo>
                                  <a:pt x="15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Freeform 119"/>
                        <wps:cNvSpPr>
                          <a:spLocks/>
                        </wps:cNvSpPr>
                        <wps:spPr bwMode="auto">
                          <a:xfrm>
                            <a:off x="8598" y="4769"/>
                            <a:ext cx="29" cy="0"/>
                          </a:xfrm>
                          <a:custGeom>
                            <a:avLst/>
                            <a:gdLst>
                              <a:gd name="T0" fmla="+- 0 8598 8598"/>
                              <a:gd name="T1" fmla="*/ T0 w 29"/>
                              <a:gd name="T2" fmla="+- 0 8627 859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Freeform 118"/>
                        <wps:cNvSpPr>
                          <a:spLocks/>
                        </wps:cNvSpPr>
                        <wps:spPr bwMode="auto">
                          <a:xfrm>
                            <a:off x="8598" y="4788"/>
                            <a:ext cx="29" cy="0"/>
                          </a:xfrm>
                          <a:custGeom>
                            <a:avLst/>
                            <a:gdLst>
                              <a:gd name="T0" fmla="+- 0 8598 8598"/>
                              <a:gd name="T1" fmla="*/ T0 w 29"/>
                              <a:gd name="T2" fmla="+- 0 8627 859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Freeform 117"/>
                        <wps:cNvSpPr>
                          <a:spLocks/>
                        </wps:cNvSpPr>
                        <wps:spPr bwMode="auto">
                          <a:xfrm>
                            <a:off x="8627" y="4769"/>
                            <a:ext cx="1006" cy="0"/>
                          </a:xfrm>
                          <a:custGeom>
                            <a:avLst/>
                            <a:gdLst>
                              <a:gd name="T0" fmla="+- 0 8627 8627"/>
                              <a:gd name="T1" fmla="*/ T0 w 1006"/>
                              <a:gd name="T2" fmla="+- 0 9633 8627"/>
                              <a:gd name="T3" fmla="*/ T2 w 1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6">
                                <a:moveTo>
                                  <a:pt x="0" y="0"/>
                                </a:moveTo>
                                <a:lnTo>
                                  <a:pt x="10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116"/>
                        <wps:cNvSpPr>
                          <a:spLocks/>
                        </wps:cNvSpPr>
                        <wps:spPr bwMode="auto">
                          <a:xfrm>
                            <a:off x="8627" y="4788"/>
                            <a:ext cx="1006" cy="0"/>
                          </a:xfrm>
                          <a:custGeom>
                            <a:avLst/>
                            <a:gdLst>
                              <a:gd name="T0" fmla="+- 0 8627 8627"/>
                              <a:gd name="T1" fmla="*/ T0 w 1006"/>
                              <a:gd name="T2" fmla="+- 0 9633 8627"/>
                              <a:gd name="T3" fmla="*/ T2 w 1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6">
                                <a:moveTo>
                                  <a:pt x="0" y="0"/>
                                </a:moveTo>
                                <a:lnTo>
                                  <a:pt x="10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Freeform 115"/>
                        <wps:cNvSpPr>
                          <a:spLocks/>
                        </wps:cNvSpPr>
                        <wps:spPr bwMode="auto">
                          <a:xfrm>
                            <a:off x="9633" y="4769"/>
                            <a:ext cx="29" cy="0"/>
                          </a:xfrm>
                          <a:custGeom>
                            <a:avLst/>
                            <a:gdLst>
                              <a:gd name="T0" fmla="+- 0 9633 9633"/>
                              <a:gd name="T1" fmla="*/ T0 w 29"/>
                              <a:gd name="T2" fmla="+- 0 9662 963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Freeform 114"/>
                        <wps:cNvSpPr>
                          <a:spLocks/>
                        </wps:cNvSpPr>
                        <wps:spPr bwMode="auto">
                          <a:xfrm>
                            <a:off x="9633" y="4788"/>
                            <a:ext cx="29" cy="0"/>
                          </a:xfrm>
                          <a:custGeom>
                            <a:avLst/>
                            <a:gdLst>
                              <a:gd name="T0" fmla="+- 0 9633 9633"/>
                              <a:gd name="T1" fmla="*/ T0 w 29"/>
                              <a:gd name="T2" fmla="+- 0 9662 963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Freeform 113"/>
                        <wps:cNvSpPr>
                          <a:spLocks/>
                        </wps:cNvSpPr>
                        <wps:spPr bwMode="auto">
                          <a:xfrm>
                            <a:off x="9662" y="4769"/>
                            <a:ext cx="511" cy="0"/>
                          </a:xfrm>
                          <a:custGeom>
                            <a:avLst/>
                            <a:gdLst>
                              <a:gd name="T0" fmla="+- 0 9662 9662"/>
                              <a:gd name="T1" fmla="*/ T0 w 511"/>
                              <a:gd name="T2" fmla="+- 0 10173 9662"/>
                              <a:gd name="T3" fmla="*/ T2 w 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Freeform 112"/>
                        <wps:cNvSpPr>
                          <a:spLocks/>
                        </wps:cNvSpPr>
                        <wps:spPr bwMode="auto">
                          <a:xfrm>
                            <a:off x="9662" y="4788"/>
                            <a:ext cx="511" cy="0"/>
                          </a:xfrm>
                          <a:custGeom>
                            <a:avLst/>
                            <a:gdLst>
                              <a:gd name="T0" fmla="+- 0 9662 9662"/>
                              <a:gd name="T1" fmla="*/ T0 w 511"/>
                              <a:gd name="T2" fmla="+- 0 10173 9662"/>
                              <a:gd name="T3" fmla="*/ T2 w 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Freeform 111"/>
                        <wps:cNvSpPr>
                          <a:spLocks/>
                        </wps:cNvSpPr>
                        <wps:spPr bwMode="auto">
                          <a:xfrm>
                            <a:off x="10173" y="4769"/>
                            <a:ext cx="29" cy="0"/>
                          </a:xfrm>
                          <a:custGeom>
                            <a:avLst/>
                            <a:gdLst>
                              <a:gd name="T0" fmla="+- 0 10173 10173"/>
                              <a:gd name="T1" fmla="*/ T0 w 29"/>
                              <a:gd name="T2" fmla="+- 0 10202 1017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Freeform 110"/>
                        <wps:cNvSpPr>
                          <a:spLocks/>
                        </wps:cNvSpPr>
                        <wps:spPr bwMode="auto">
                          <a:xfrm>
                            <a:off x="10173" y="4788"/>
                            <a:ext cx="29" cy="0"/>
                          </a:xfrm>
                          <a:custGeom>
                            <a:avLst/>
                            <a:gdLst>
                              <a:gd name="T0" fmla="+- 0 10173 10173"/>
                              <a:gd name="T1" fmla="*/ T0 w 29"/>
                              <a:gd name="T2" fmla="+- 0 10202 1017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Freeform 109"/>
                        <wps:cNvSpPr>
                          <a:spLocks/>
                        </wps:cNvSpPr>
                        <wps:spPr bwMode="auto">
                          <a:xfrm>
                            <a:off x="10202" y="4769"/>
                            <a:ext cx="1397" cy="0"/>
                          </a:xfrm>
                          <a:custGeom>
                            <a:avLst/>
                            <a:gdLst>
                              <a:gd name="T0" fmla="+- 0 10202 10202"/>
                              <a:gd name="T1" fmla="*/ T0 w 1397"/>
                              <a:gd name="T2" fmla="+- 0 11599 10202"/>
                              <a:gd name="T3" fmla="*/ T2 w 1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7">
                                <a:moveTo>
                                  <a:pt x="0" y="0"/>
                                </a:moveTo>
                                <a:lnTo>
                                  <a:pt x="13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Freeform 108"/>
                        <wps:cNvSpPr>
                          <a:spLocks/>
                        </wps:cNvSpPr>
                        <wps:spPr bwMode="auto">
                          <a:xfrm>
                            <a:off x="10202" y="4788"/>
                            <a:ext cx="1397" cy="0"/>
                          </a:xfrm>
                          <a:custGeom>
                            <a:avLst/>
                            <a:gdLst>
                              <a:gd name="T0" fmla="+- 0 10202 10202"/>
                              <a:gd name="T1" fmla="*/ T0 w 1397"/>
                              <a:gd name="T2" fmla="+- 0 11599 10202"/>
                              <a:gd name="T3" fmla="*/ T2 w 1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7">
                                <a:moveTo>
                                  <a:pt x="0" y="0"/>
                                </a:moveTo>
                                <a:lnTo>
                                  <a:pt x="13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Freeform 107"/>
                        <wps:cNvSpPr>
                          <a:spLocks/>
                        </wps:cNvSpPr>
                        <wps:spPr bwMode="auto">
                          <a:xfrm>
                            <a:off x="11599" y="4788"/>
                            <a:ext cx="29" cy="0"/>
                          </a:xfrm>
                          <a:custGeom>
                            <a:avLst/>
                            <a:gdLst>
                              <a:gd name="T0" fmla="+- 0 11599 11599"/>
                              <a:gd name="T1" fmla="*/ T0 w 29"/>
                              <a:gd name="T2" fmla="+- 0 11628 11599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EA398" id="Group 106" o:spid="_x0000_s1026" style="position:absolute;margin-left:19.5pt;margin-top:246.25pt;width:551.25pt;height:43.05pt;z-index:-251593728;mso-position-horizontal-relative:page;mso-position-vertical-relative:page" coordorigin="609,3933" coordsize="11025,8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">
                <v:shape id="Freeform 154" o:spid="_x0000_s1027" style="position:absolute;left:614;top:3939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53" o:spid="_x0000_s1028" style="position:absolute;left:643;top:3939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52" o:spid="_x0000_s1029" style="position:absolute;left:643;top:3958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51" o:spid="_x0000_s1030" style="position:absolute;left:672;top:3939;width:4628;height:0;visibility:visible;mso-wrap-style:square;v-text-anchor:top" coordsize="462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" path="m,l4628,e" filled="f" strokeweight=".58pt">
                  <v:path arrowok="t" o:connecttype="custom" o:connectlocs="0,0;4628,0" o:connectangles="0,0"/>
                </v:shape>
                <v:shape id="Freeform 150" o:spid="_x0000_s1031" style="position:absolute;left:672;top:3958;width:4628;height:0;visibility:visible;mso-wrap-style:square;v-text-anchor:top" coordsize="462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" path="m,l4628,e" filled="f" strokeweight=".58pt">
                  <v:path arrowok="t" o:connecttype="custom" o:connectlocs="0,0;4628,0" o:connectangles="0,0"/>
                </v:shape>
                <v:shape id="Freeform 149" o:spid="_x0000_s1032" style="position:absolute;left:5300;top:3939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48" o:spid="_x0000_s1033" style="position:absolute;left:5300;top:3958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47" o:spid="_x0000_s1034" style="position:absolute;left:5329;top:3939;width:2136;height:0;visibility:visible;mso-wrap-style:square;v-text-anchor:top" coordsize="213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" path="m,l2136,e" filled="f" strokeweight=".58pt">
                  <v:path arrowok="t" o:connecttype="custom" o:connectlocs="0,0;2136,0" o:connectangles="0,0"/>
                </v:shape>
                <v:shape id="Freeform 146" o:spid="_x0000_s1035" style="position:absolute;left:5329;top:3958;width:2136;height:0;visibility:visible;mso-wrap-style:square;v-text-anchor:top" coordsize="213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" path="m,l2136,e" filled="f" strokeweight=".58pt">
                  <v:path arrowok="t" o:connecttype="custom" o:connectlocs="0,0;2136,0" o:connectangles="0,0"/>
                </v:shape>
                <v:shape id="Freeform 145" o:spid="_x0000_s1036" style="position:absolute;left:7465;top:3939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44" o:spid="_x0000_s1037" style="position:absolute;left:7465;top:3958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43" o:spid="_x0000_s1038" style="position:absolute;left:7494;top:3939;width:3308;height:0;visibility:visible;mso-wrap-style:square;v-text-anchor:top" coordsize="33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" path="m,l3308,e" filled="f" strokeweight=".58pt">
                  <v:path arrowok="t" o:connecttype="custom" o:connectlocs="0,0;3308,0" o:connectangles="0,0"/>
                </v:shape>
                <v:shape id="Freeform 142" o:spid="_x0000_s1039" style="position:absolute;left:7494;top:3958;width:3308;height:0;visibility:visible;mso-wrap-style:square;v-text-anchor:top" coordsize="33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" path="m,l3308,e" filled="f" strokeweight=".58pt">
                  <v:path arrowok="t" o:connecttype="custom" o:connectlocs="0,0;3308,0" o:connectangles="0,0"/>
                </v:shape>
                <v:shape id="Freeform 141" o:spid="_x0000_s1040" style="position:absolute;left:10802;top:3939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40" o:spid="_x0000_s1041" style="position:absolute;left:10802;top:3958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" path="m,l29,e" filled="f" strokeweight=".58pt">
                  <v:path arrowok="t" o:connecttype="custom" o:connectlocs="0,0;29,0" o:connectangles="0,0"/>
                </v:shape>
                <v:shape id="Freeform 139" o:spid="_x0000_s1042" style="position:absolute;left:10831;top:3939;width:768;height:0;visibility:visible;mso-wrap-style:square;v-text-anchor:top" coordsize="76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" path="m,l768,e" filled="f" strokeweight=".58pt">
                  <v:path arrowok="t" o:connecttype="custom" o:connectlocs="0,0;768,0" o:connectangles="0,0"/>
                </v:shape>
                <v:shape id="Freeform 138" o:spid="_x0000_s1043" style="position:absolute;left:10831;top:3958;width:768;height:0;visibility:visible;mso-wrap-style:square;v-text-anchor:top" coordsize="76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" path="m,l768,e" filled="f" strokeweight=".58pt">
                  <v:path arrowok="t" o:connecttype="custom" o:connectlocs="0,0;768,0" o:connectangles="0,0"/>
                </v:shape>
                <v:shape id="Freeform 137" o:spid="_x0000_s1044" style="position:absolute;left:11599;top:3939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36" o:spid="_x0000_s1045" style="position:absolute;left:635;top:3945;width:0;height:839;visibility:visible;mso-wrap-style:square;v-text-anchor:top" coordsize="0,8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" path="m,l,839e" filled="f" strokeweight=".58pt">
                  <v:path arrowok="t" o:connecttype="custom" o:connectlocs="0,3945;0,4784" o:connectangles="0,0"/>
                </v:shape>
                <v:shape id="Freeform 135" o:spid="_x0000_s1046" style="position:absolute;left:619;top:3965;width:0;height:799;visibility:visible;mso-wrap-style:square;v-text-anchor:top" coordsize="0,7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" path="m,l,799e" filled="f" strokeweight=".58pt">
                  <v:path arrowok="t" o:connecttype="custom" o:connectlocs="0,3965;0,4764" o:connectangles="0,0"/>
                </v:shape>
                <v:shape id="Freeform 134" o:spid="_x0000_s1047" style="position:absolute;left:11614;top:3945;width:0;height:829;visibility:visible;mso-wrap-style:square;v-text-anchor:top" coordsize="0,8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" path="m,l,829e" filled="f" strokeweight=".58pt">
                  <v:path arrowok="t" o:connecttype="custom" o:connectlocs="0,3945;0,4774" o:connectangles="0,0"/>
                </v:shape>
                <v:shape id="Freeform 133" o:spid="_x0000_s1048" style="position:absolute;left:11604;top:3965;width:0;height:799;visibility:visible;mso-wrap-style:square;v-text-anchor:top" coordsize="0,7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" path="m,l,799e" filled="f" strokeweight=".58pt">
                  <v:path arrowok="t" o:connecttype="custom" o:connectlocs="0,3965;0,4764" o:connectangles="0,0"/>
                </v:shape>
                <v:shape id="Freeform 132" o:spid="_x0000_s1049" style="position:absolute;left:614;top:4788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31" o:spid="_x0000_s1050" style="position:absolute;left:643;top:4769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" path="m,l29,e" filled="f" strokeweight=".58pt">
                  <v:path arrowok="t" o:connecttype="custom" o:connectlocs="0,0;29,0" o:connectangles="0,0"/>
                </v:shape>
                <v:shape id="Freeform 844" o:spid="_x0000_s1051" style="position:absolute;left:643;top:4788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29" o:spid="_x0000_s1052" style="position:absolute;left:672;top:4769;width:2180;height:0;visibility:visible;mso-wrap-style:square;v-text-anchor:top" coordsize="218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" path="m,l2180,e" filled="f" strokeweight=".58pt">
                  <v:path arrowok="t" o:connecttype="custom" o:connectlocs="0,0;2180,0" o:connectangles="0,0"/>
                </v:shape>
                <v:shape id="Freeform 128" o:spid="_x0000_s1053" style="position:absolute;left:672;top:4788;width:2180;height:0;visibility:visible;mso-wrap-style:square;v-text-anchor:top" coordsize="218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" path="m,l2180,e" filled="f" strokeweight=".58pt">
                  <v:path arrowok="t" o:connecttype="custom" o:connectlocs="0,0;2180,0" o:connectangles="0,0"/>
                </v:shape>
                <v:shape id="Freeform 127" o:spid="_x0000_s1054" style="position:absolute;left:2852;top:4769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" path="m,l28,e" filled="f" strokeweight=".58pt">
                  <v:path arrowok="t" o:connecttype="custom" o:connectlocs="0,0;28,0" o:connectangles="0,0"/>
                </v:shape>
                <v:shape id="Freeform 126" o:spid="_x0000_s1055" style="position:absolute;left:2852;top:4788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" path="m,l28,e" filled="f" strokeweight=".58pt">
                  <v:path arrowok="t" o:connecttype="custom" o:connectlocs="0,0;28,0" o:connectangles="0,0"/>
                </v:shape>
                <v:shape id="Freeform 125" o:spid="_x0000_s1056" style="position:absolute;left:2880;top:4769;width:4187;height:0;visibility:visible;mso-wrap-style:square;v-text-anchor:top" coordsize="418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" path="m,l4187,e" filled="f" strokeweight=".58pt">
                  <v:path arrowok="t" o:connecttype="custom" o:connectlocs="0,0;4187,0" o:connectangles="0,0"/>
                </v:shape>
                <v:shape id="Freeform 124" o:spid="_x0000_s1057" style="position:absolute;left:2880;top:4788;width:4187;height:0;visibility:visible;mso-wrap-style:square;v-text-anchor:top" coordsize="418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" path="m,l4187,e" filled="f" strokeweight=".58pt">
                  <v:path arrowok="t" o:connecttype="custom" o:connectlocs="0,0;4187,0" o:connectangles="0,0"/>
                </v:shape>
                <v:shape id="Freeform 123" o:spid="_x0000_s1058" style="position:absolute;left:7067;top:4769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22" o:spid="_x0000_s1059" style="position:absolute;left:7067;top:4788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21" o:spid="_x0000_s1060" style="position:absolute;left:7096;top:4769;width:1502;height:0;visibility:visible;mso-wrap-style:square;v-text-anchor:top" coordsize="150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" path="m,l1502,e" filled="f" strokeweight=".58pt">
                  <v:path arrowok="t" o:connecttype="custom" o:connectlocs="0,0;1502,0" o:connectangles="0,0"/>
                </v:shape>
                <v:shape id="Freeform 120" o:spid="_x0000_s1061" style="position:absolute;left:7096;top:4788;width:1502;height:0;visibility:visible;mso-wrap-style:square;v-text-anchor:top" coordsize="150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" path="m,l1502,e" filled="f" strokeweight=".58pt">
                  <v:path arrowok="t" o:connecttype="custom" o:connectlocs="0,0;1502,0" o:connectangles="0,0"/>
                </v:shape>
                <v:shape id="Freeform 119" o:spid="_x0000_s1062" style="position:absolute;left:8598;top:4769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18" o:spid="_x0000_s1063" style="position:absolute;left:8598;top:4788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17" o:spid="_x0000_s1064" style="position:absolute;left:8627;top:4769;width:1006;height:0;visibility:visible;mso-wrap-style:square;v-text-anchor:top" coordsize="10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" path="m,l1006,e" filled="f" strokeweight=".58pt">
                  <v:path arrowok="t" o:connecttype="custom" o:connectlocs="0,0;1006,0" o:connectangles="0,0"/>
                </v:shape>
                <v:shape id="Freeform 116" o:spid="_x0000_s1065" style="position:absolute;left:8627;top:4788;width:1006;height:0;visibility:visible;mso-wrap-style:square;v-text-anchor:top" coordsize="10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" path="m,l1006,e" filled="f" strokeweight=".58pt">
                  <v:path arrowok="t" o:connecttype="custom" o:connectlocs="0,0;1006,0" o:connectangles="0,0"/>
                </v:shape>
                <v:shape id="Freeform 115" o:spid="_x0000_s1066" style="position:absolute;left:9633;top:4769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14" o:spid="_x0000_s1067" style="position:absolute;left:9633;top:4788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13" o:spid="_x0000_s1068" style="position:absolute;left:9662;top:4769;width:511;height:0;visibility:visible;mso-wrap-style:square;v-text-anchor:top" coordsize="5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" path="m,l511,e" filled="f" strokeweight=".58pt">
                  <v:path arrowok="t" o:connecttype="custom" o:connectlocs="0,0;511,0" o:connectangles="0,0"/>
                </v:shape>
                <v:shape id="Freeform 112" o:spid="_x0000_s1069" style="position:absolute;left:9662;top:4788;width:511;height:0;visibility:visible;mso-wrap-style:square;v-text-anchor:top" coordsize="5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" path="m,l511,e" filled="f" strokeweight=".58pt">
                  <v:path arrowok="t" o:connecttype="custom" o:connectlocs="0,0;511,0" o:connectangles="0,0"/>
                </v:shape>
                <v:shape id="Freeform 111" o:spid="_x0000_s1070" style="position:absolute;left:10173;top:4769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10" o:spid="_x0000_s1071" style="position:absolute;left:10173;top:4788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v:shape id="Freeform 109" o:spid="_x0000_s1072" style="position:absolute;left:10202;top:4769;width:1397;height:0;visibility:visible;mso-wrap-style:square;v-text-anchor:top" coordsize="139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" path="m,l1397,e" filled="f" strokeweight=".58pt">
                  <v:path arrowok="t" o:connecttype="custom" o:connectlocs="0,0;1397,0" o:connectangles="0,0"/>
                </v:shape>
                <v:shape id="Freeform 108" o:spid="_x0000_s1073" style="position:absolute;left:10202;top:4788;width:1397;height:0;visibility:visible;mso-wrap-style:square;v-text-anchor:top" coordsize="139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" path="m,l1397,e" filled="f" strokeweight=".58pt">
                  <v:path arrowok="t" o:connecttype="custom" o:connectlocs="0,0;1397,0" o:connectangles="0,0"/>
                </v:shape>
                <v:shape id="Freeform 107" o:spid="_x0000_s1074" style="position:absolute;left:11599;top:4788;width:29;height:0;visibility:visible;mso-wrap-style:square;v-text-anchor:top" coordsize="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&#13;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</w:p>
    <w:p w14:paraId="22CAC085" w14:textId="77777777" w:rsidR="00B55D0E" w:rsidRDefault="00B55D0E">
      <w:pPr>
        <w:spacing w:before="7" w:line="220" w:lineRule="exact"/>
        <w:rPr>
          <w:rFonts w:ascii="Arial" w:eastAsia="Arial" w:hAnsi="Arial" w:cs="Arial"/>
          <w:b/>
          <w:sz w:val="24"/>
          <w:szCs w:val="24"/>
        </w:rPr>
      </w:pPr>
    </w:p>
    <w:p w14:paraId="4FA9CB57" w14:textId="19C48263" w:rsidR="00A1545E" w:rsidRDefault="00D6015C">
      <w:pPr>
        <w:spacing w:before="7" w:line="220" w:lineRule="exact"/>
        <w:rPr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z w:val="24"/>
          <w:szCs w:val="24"/>
        </w:rPr>
        <w:t>Recognition/Awards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current to Junior High age, big or little. Did you have perfect attendance? </w:t>
      </w:r>
      <w:r w:rsidR="007545E0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Win in sports? Receive a certificate for volunteering? Military awards?</w:t>
      </w:r>
    </w:p>
    <w:p w14:paraId="3FEAB028" w14:textId="13605015" w:rsidR="00A1545E" w:rsidRDefault="00A1545E">
      <w:pPr>
        <w:ind w:left="1990"/>
      </w:pPr>
    </w:p>
    <w:p w14:paraId="01956CC2" w14:textId="77777777" w:rsidR="002F02C0" w:rsidRDefault="002F02C0" w:rsidP="002F02C0">
      <w:pPr>
        <w:spacing w:before="6" w:line="140" w:lineRule="exact"/>
        <w:rPr>
          <w:sz w:val="14"/>
          <w:szCs w:val="14"/>
        </w:rPr>
      </w:pPr>
    </w:p>
    <w:p w14:paraId="51422151" w14:textId="2A8D6255" w:rsidR="002F02C0" w:rsidRDefault="002F02C0" w:rsidP="002F02C0">
      <w:pPr>
        <w:spacing w:line="161" w:lineRule="auto"/>
        <w:ind w:left="5998" w:right="-57" w:hanging="55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Honors/awards/accomplishment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position w:val="14"/>
          <w:sz w:val="24"/>
          <w:szCs w:val="24"/>
        </w:rPr>
        <w:t>O</w:t>
      </w:r>
      <w:r>
        <w:rPr>
          <w:rFonts w:ascii="Arial" w:eastAsia="Arial" w:hAnsi="Arial" w:cs="Arial"/>
          <w:b/>
          <w:position w:val="14"/>
          <w:sz w:val="24"/>
          <w:szCs w:val="24"/>
        </w:rPr>
        <w:t>rganization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Date</w:t>
      </w:r>
    </w:p>
    <w:p w14:paraId="5C7A0E50" w14:textId="71050CD8" w:rsidR="002F02C0" w:rsidRDefault="002F02C0" w:rsidP="002F02C0">
      <w:pPr>
        <w:spacing w:line="161" w:lineRule="auto"/>
        <w:ind w:left="5998" w:right="-57" w:hanging="5569"/>
        <w:rPr>
          <w:rFonts w:ascii="Arial" w:eastAsia="Arial" w:hAnsi="Arial" w:cs="Arial"/>
          <w:sz w:val="24"/>
          <w:szCs w:val="24"/>
        </w:rPr>
      </w:pPr>
    </w:p>
    <w:p w14:paraId="1E3C10E4" w14:textId="040DFF74" w:rsidR="002F02C0" w:rsidRDefault="002F02C0">
      <w:pPr>
        <w:spacing w:before="7" w:line="280" w:lineRule="exact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3697"/>
        <w:gridCol w:w="3697"/>
      </w:tblGrid>
      <w:tr w:rsidR="002F02C0" w14:paraId="4AC5137E" w14:textId="77777777" w:rsidTr="002F02C0">
        <w:tc>
          <w:tcPr>
            <w:tcW w:w="3696" w:type="dxa"/>
          </w:tcPr>
          <w:p w14:paraId="1DE4EB6D" w14:textId="1E437150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F92C0E" w14:textId="52BC53BA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97" w:type="dxa"/>
          </w:tcPr>
          <w:p w14:paraId="7E1C027A" w14:textId="77777777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97" w:type="dxa"/>
          </w:tcPr>
          <w:p w14:paraId="13980A05" w14:textId="77777777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F02C0" w14:paraId="2E97AD13" w14:textId="77777777" w:rsidTr="002F02C0">
        <w:tc>
          <w:tcPr>
            <w:tcW w:w="3696" w:type="dxa"/>
          </w:tcPr>
          <w:p w14:paraId="15FC123F" w14:textId="609BBA18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89B307" w14:textId="72287ACD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97" w:type="dxa"/>
          </w:tcPr>
          <w:p w14:paraId="0EA5B663" w14:textId="77777777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97" w:type="dxa"/>
          </w:tcPr>
          <w:p w14:paraId="0652B934" w14:textId="77777777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F02C0" w14:paraId="7151E571" w14:textId="77777777" w:rsidTr="002F02C0">
        <w:tc>
          <w:tcPr>
            <w:tcW w:w="3696" w:type="dxa"/>
          </w:tcPr>
          <w:p w14:paraId="06756EAB" w14:textId="77777777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D779B0" w14:textId="0254B376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97" w:type="dxa"/>
          </w:tcPr>
          <w:p w14:paraId="646408DC" w14:textId="77777777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97" w:type="dxa"/>
          </w:tcPr>
          <w:p w14:paraId="6CB4DB67" w14:textId="77777777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F02C0" w14:paraId="6B92157C" w14:textId="77777777" w:rsidTr="002F02C0">
        <w:tc>
          <w:tcPr>
            <w:tcW w:w="3696" w:type="dxa"/>
          </w:tcPr>
          <w:p w14:paraId="7CF9B032" w14:textId="77777777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DC16F6" w14:textId="62233D76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97" w:type="dxa"/>
          </w:tcPr>
          <w:p w14:paraId="2F69BF66" w14:textId="77777777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97" w:type="dxa"/>
          </w:tcPr>
          <w:p w14:paraId="06E0726B" w14:textId="77777777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F02C0" w14:paraId="2A9C8C3A" w14:textId="77777777" w:rsidTr="002F02C0">
        <w:tc>
          <w:tcPr>
            <w:tcW w:w="3696" w:type="dxa"/>
          </w:tcPr>
          <w:p w14:paraId="41D48E23" w14:textId="77777777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4F331A" w14:textId="0EEAF1D0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97" w:type="dxa"/>
          </w:tcPr>
          <w:p w14:paraId="1F684C6E" w14:textId="77777777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97" w:type="dxa"/>
          </w:tcPr>
          <w:p w14:paraId="7F48E595" w14:textId="77777777" w:rsidR="002F02C0" w:rsidRDefault="002F02C0" w:rsidP="002F02C0">
            <w:pPr>
              <w:spacing w:line="160" w:lineRule="exact"/>
              <w:ind w:right="153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49BA7E5B" w14:textId="06CC5E8A" w:rsidR="002F02C0" w:rsidRDefault="002F02C0" w:rsidP="002F02C0">
      <w:pPr>
        <w:spacing w:line="160" w:lineRule="exact"/>
        <w:ind w:right="1534"/>
        <w:rPr>
          <w:rFonts w:ascii="Arial" w:eastAsia="Arial" w:hAnsi="Arial" w:cs="Arial"/>
          <w:sz w:val="16"/>
          <w:szCs w:val="16"/>
        </w:rPr>
      </w:pPr>
    </w:p>
    <w:p w14:paraId="69538270" w14:textId="43BFE644" w:rsidR="002F02C0" w:rsidRDefault="002F02C0" w:rsidP="002F02C0">
      <w:pPr>
        <w:spacing w:line="160" w:lineRule="exact"/>
        <w:ind w:right="1534"/>
        <w:rPr>
          <w:rFonts w:ascii="Arial" w:eastAsia="Arial" w:hAnsi="Arial" w:cs="Arial"/>
          <w:sz w:val="16"/>
          <w:szCs w:val="16"/>
        </w:rPr>
      </w:pPr>
    </w:p>
    <w:p w14:paraId="33F1A7E7" w14:textId="58C323A8" w:rsidR="002F02C0" w:rsidRPr="003205CE" w:rsidRDefault="002F02C0" w:rsidP="002F02C0">
      <w:pPr>
        <w:spacing w:line="160" w:lineRule="exact"/>
        <w:ind w:right="1534"/>
        <w:rPr>
          <w:rFonts w:ascii="Arial" w:eastAsia="Arial" w:hAnsi="Arial" w:cs="Arial"/>
          <w:b/>
          <w:bCs/>
          <w:sz w:val="21"/>
          <w:szCs w:val="21"/>
        </w:rPr>
      </w:pPr>
    </w:p>
    <w:p w14:paraId="513BBC99" w14:textId="048D33AC" w:rsidR="002F02C0" w:rsidRPr="003205CE" w:rsidRDefault="003205CE" w:rsidP="002F02C0">
      <w:pPr>
        <w:spacing w:line="160" w:lineRule="exact"/>
        <w:ind w:right="1534"/>
        <w:rPr>
          <w:rFonts w:ascii="Arial" w:eastAsia="Arial" w:hAnsi="Arial" w:cs="Arial"/>
          <w:b/>
          <w:bCs/>
          <w:sz w:val="22"/>
          <w:szCs w:val="22"/>
        </w:rPr>
      </w:pPr>
      <w:r w:rsidRPr="003205CE">
        <w:rPr>
          <w:rFonts w:ascii="Arial" w:eastAsia="Arial" w:hAnsi="Arial" w:cs="Arial"/>
          <w:b/>
          <w:bCs/>
          <w:sz w:val="22"/>
          <w:szCs w:val="22"/>
        </w:rPr>
        <w:t>9. Other experiences and accomplishments you recall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from any age:</w:t>
      </w:r>
      <w:r w:rsidRPr="003205CE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6A9E3BD2" w14:textId="5369D582" w:rsidR="002F02C0" w:rsidRDefault="002F02C0" w:rsidP="002F02C0">
      <w:pPr>
        <w:spacing w:line="160" w:lineRule="exact"/>
        <w:ind w:right="1534"/>
        <w:rPr>
          <w:rFonts w:ascii="Arial" w:eastAsia="Arial" w:hAnsi="Arial" w:cs="Arial"/>
          <w:sz w:val="16"/>
          <w:szCs w:val="16"/>
        </w:rPr>
      </w:pPr>
    </w:p>
    <w:p w14:paraId="1E30BD7C" w14:textId="4EE20F0B" w:rsidR="002F02C0" w:rsidRDefault="002F02C0" w:rsidP="002F02C0">
      <w:pPr>
        <w:spacing w:line="160" w:lineRule="exact"/>
        <w:ind w:right="1534"/>
        <w:rPr>
          <w:rFonts w:ascii="Arial" w:eastAsia="Arial" w:hAnsi="Arial" w:cs="Arial"/>
          <w:sz w:val="16"/>
          <w:szCs w:val="16"/>
        </w:rPr>
      </w:pPr>
    </w:p>
    <w:p w14:paraId="51680065" w14:textId="1DE41602" w:rsidR="002F02C0" w:rsidRDefault="002F02C0" w:rsidP="002F02C0">
      <w:pPr>
        <w:spacing w:line="160" w:lineRule="exact"/>
        <w:ind w:right="1534"/>
        <w:rPr>
          <w:rFonts w:ascii="Arial" w:eastAsia="Arial" w:hAnsi="Arial" w:cs="Arial"/>
          <w:sz w:val="16"/>
          <w:szCs w:val="16"/>
        </w:rPr>
      </w:pPr>
    </w:p>
    <w:p w14:paraId="522D131B" w14:textId="4AD61387" w:rsidR="002F02C0" w:rsidRDefault="002F02C0" w:rsidP="002F02C0">
      <w:pPr>
        <w:spacing w:line="160" w:lineRule="exact"/>
        <w:ind w:right="1534"/>
        <w:rPr>
          <w:rFonts w:ascii="Arial" w:eastAsia="Arial" w:hAnsi="Arial" w:cs="Arial"/>
          <w:sz w:val="16"/>
          <w:szCs w:val="16"/>
        </w:rPr>
      </w:pPr>
    </w:p>
    <w:p w14:paraId="6E5DEF32" w14:textId="24AE3B31" w:rsidR="002F02C0" w:rsidRDefault="002F02C0" w:rsidP="002F02C0">
      <w:pPr>
        <w:spacing w:line="160" w:lineRule="exact"/>
        <w:ind w:right="1534"/>
        <w:rPr>
          <w:rFonts w:ascii="Arial" w:eastAsia="Arial" w:hAnsi="Arial" w:cs="Arial"/>
          <w:sz w:val="16"/>
          <w:szCs w:val="16"/>
        </w:rPr>
      </w:pPr>
    </w:p>
    <w:p w14:paraId="4B217B2D" w14:textId="5E7F45E9" w:rsidR="002F02C0" w:rsidRDefault="002F02C0" w:rsidP="002F02C0">
      <w:pPr>
        <w:spacing w:line="160" w:lineRule="exact"/>
        <w:ind w:right="1534"/>
        <w:rPr>
          <w:rFonts w:ascii="Arial" w:eastAsia="Arial" w:hAnsi="Arial" w:cs="Arial"/>
          <w:sz w:val="16"/>
          <w:szCs w:val="16"/>
        </w:rPr>
      </w:pPr>
    </w:p>
    <w:p w14:paraId="53A9F04F" w14:textId="0E6B37CC" w:rsidR="002F02C0" w:rsidRDefault="002F02C0" w:rsidP="002F02C0">
      <w:pPr>
        <w:spacing w:line="160" w:lineRule="exact"/>
        <w:ind w:right="1534"/>
        <w:rPr>
          <w:rFonts w:ascii="Arial" w:eastAsia="Arial" w:hAnsi="Arial" w:cs="Arial"/>
          <w:sz w:val="16"/>
          <w:szCs w:val="16"/>
        </w:rPr>
      </w:pPr>
    </w:p>
    <w:p w14:paraId="52C5CC17" w14:textId="70AB1098" w:rsidR="002F02C0" w:rsidRDefault="002F02C0" w:rsidP="002F02C0">
      <w:pPr>
        <w:spacing w:line="160" w:lineRule="exact"/>
        <w:ind w:right="1534"/>
        <w:rPr>
          <w:rFonts w:ascii="Arial" w:eastAsia="Arial" w:hAnsi="Arial" w:cs="Arial"/>
          <w:sz w:val="16"/>
          <w:szCs w:val="16"/>
        </w:rPr>
      </w:pPr>
    </w:p>
    <w:p w14:paraId="154DAB09" w14:textId="5FA7394E" w:rsidR="002F02C0" w:rsidRDefault="002F02C0" w:rsidP="002F02C0">
      <w:pPr>
        <w:spacing w:line="160" w:lineRule="exact"/>
        <w:ind w:right="1534"/>
        <w:rPr>
          <w:rFonts w:ascii="Arial" w:eastAsia="Arial" w:hAnsi="Arial" w:cs="Arial"/>
          <w:sz w:val="16"/>
          <w:szCs w:val="16"/>
        </w:rPr>
      </w:pPr>
    </w:p>
    <w:p w14:paraId="2D4E58A7" w14:textId="31ABC70D" w:rsidR="002F02C0" w:rsidRDefault="002F02C0" w:rsidP="002F02C0">
      <w:pPr>
        <w:spacing w:line="160" w:lineRule="exact"/>
        <w:ind w:right="1534"/>
        <w:rPr>
          <w:rFonts w:ascii="Arial" w:eastAsia="Arial" w:hAnsi="Arial" w:cs="Arial"/>
          <w:sz w:val="16"/>
          <w:szCs w:val="16"/>
        </w:rPr>
      </w:pPr>
    </w:p>
    <w:p w14:paraId="26000309" w14:textId="6981246B" w:rsidR="002F02C0" w:rsidRDefault="002F02C0" w:rsidP="002F02C0">
      <w:pPr>
        <w:spacing w:line="160" w:lineRule="exact"/>
        <w:ind w:right="1534"/>
        <w:rPr>
          <w:rFonts w:ascii="Arial" w:eastAsia="Arial" w:hAnsi="Arial" w:cs="Arial"/>
          <w:sz w:val="16"/>
          <w:szCs w:val="16"/>
        </w:rPr>
      </w:pPr>
    </w:p>
    <w:p w14:paraId="1A5F06E6" w14:textId="4A9859DB" w:rsidR="002F02C0" w:rsidRDefault="002F02C0" w:rsidP="002F02C0">
      <w:pPr>
        <w:spacing w:line="160" w:lineRule="exact"/>
        <w:ind w:right="1534"/>
        <w:rPr>
          <w:rFonts w:ascii="Arial" w:eastAsia="Arial" w:hAnsi="Arial" w:cs="Arial"/>
          <w:sz w:val="16"/>
          <w:szCs w:val="16"/>
        </w:rPr>
      </w:pPr>
    </w:p>
    <w:p w14:paraId="332BE8F4" w14:textId="77777777" w:rsidR="002F02C0" w:rsidRDefault="002F02C0" w:rsidP="002F02C0">
      <w:pPr>
        <w:spacing w:line="160" w:lineRule="exact"/>
        <w:ind w:left="1434" w:right="153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i/>
          <w:color w:val="211E1F"/>
          <w:sz w:val="16"/>
          <w:szCs w:val="16"/>
        </w:rPr>
        <w:t>Keep this document up to date and saved with backups!</w:t>
      </w:r>
    </w:p>
    <w:p w14:paraId="51BBF828" w14:textId="4F6DA44A" w:rsidR="002F02C0" w:rsidRDefault="002F02C0" w:rsidP="002F02C0">
      <w:pPr>
        <w:spacing w:line="160" w:lineRule="exact"/>
        <w:ind w:right="1534"/>
        <w:rPr>
          <w:rFonts w:ascii="Arial" w:eastAsia="Arial" w:hAnsi="Arial" w:cs="Arial"/>
          <w:sz w:val="16"/>
          <w:szCs w:val="16"/>
        </w:rPr>
      </w:pPr>
    </w:p>
    <w:sectPr w:rsidR="002F02C0" w:rsidSect="002F02C0">
      <w:type w:val="continuous"/>
      <w:pgSz w:w="12240" w:h="15840"/>
      <w:pgMar w:top="980" w:right="5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E85412"/>
    <w:multiLevelType w:val="multilevel"/>
    <w:tmpl w:val="ED9C3A2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5E"/>
    <w:rsid w:val="002F02C0"/>
    <w:rsid w:val="003205CE"/>
    <w:rsid w:val="0053723D"/>
    <w:rsid w:val="007545E0"/>
    <w:rsid w:val="00A1545E"/>
    <w:rsid w:val="00B55D0E"/>
    <w:rsid w:val="00C41187"/>
    <w:rsid w:val="00C91A67"/>
    <w:rsid w:val="00D6015C"/>
    <w:rsid w:val="00F6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4"/>
    <o:shapelayout v:ext="edit">
      <o:idmap v:ext="edit" data="1"/>
    </o:shapelayout>
  </w:shapeDefaults>
  <w:decimalSymbol w:val="."/>
  <w:listSeparator w:val=","/>
  <w14:docId w14:val="408CFB55"/>
  <w15:docId w15:val="{6B9799B6-5514-7640-88D8-B8C95E5E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2F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556</Words>
  <Characters>3342</Characters>
  <Application>Microsoft Office Word</Application>
  <DocSecurity>0</DocSecurity>
  <Lines>390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App General</vt:lpstr>
    </vt:vector>
  </TitlesOfParts>
  <Manager/>
  <Company>Transition Management</Company>
  <LinksUpToDate>false</LinksUpToDate>
  <CharactersWithSpaces>7448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App General</dc:title>
  <dc:subject/>
  <dc:creator>Mary Rydesky</dc:creator>
  <cp:keywords/>
  <dc:description/>
  <cp:lastModifiedBy>Mary Rydesky</cp:lastModifiedBy>
  <cp:revision>9</cp:revision>
  <dcterms:created xsi:type="dcterms:W3CDTF">2020-05-28T22:21:00Z</dcterms:created>
  <dcterms:modified xsi:type="dcterms:W3CDTF">2020-05-28T22:46:00Z</dcterms:modified>
  <cp:category/>
</cp:coreProperties>
</file>